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CF" w:rsidRPr="001C271E" w:rsidRDefault="006D1BCF" w:rsidP="006D1BC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1E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6D1BCF" w:rsidRPr="001C271E" w:rsidRDefault="006D1BCF" w:rsidP="006D1BC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1E">
        <w:rPr>
          <w:rFonts w:ascii="Times New Roman" w:hAnsi="Times New Roman" w:cs="Times New Roman"/>
          <w:b/>
          <w:bCs/>
          <w:sz w:val="24"/>
          <w:szCs w:val="24"/>
        </w:rPr>
        <w:t>pobytu dzieci w okresie wakacyjnym</w:t>
      </w:r>
    </w:p>
    <w:p w:rsidR="006D1BCF" w:rsidRDefault="006D1BCF" w:rsidP="006D1BC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1E">
        <w:rPr>
          <w:rFonts w:ascii="Times New Roman" w:hAnsi="Times New Roman" w:cs="Times New Roman"/>
          <w:b/>
          <w:bCs/>
          <w:sz w:val="24"/>
          <w:szCs w:val="24"/>
        </w:rPr>
        <w:t>w Przedszkolach Samorządowych Gminy Oświęcim</w:t>
      </w:r>
    </w:p>
    <w:p w:rsidR="006D1BCF" w:rsidRPr="001C271E" w:rsidRDefault="006D1BCF" w:rsidP="006D1BC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BCF" w:rsidRPr="00251475" w:rsidRDefault="006D1BCF" w:rsidP="006D1BCF">
      <w:pPr>
        <w:pStyle w:val="NormalnyWeb"/>
        <w:spacing w:after="159" w:line="256" w:lineRule="auto"/>
        <w:ind w:left="283"/>
        <w:jc w:val="both"/>
      </w:pPr>
      <w:r w:rsidRPr="00251475">
        <w:t>Podstawa prawna:</w:t>
      </w:r>
    </w:p>
    <w:p w:rsidR="006D1BCF" w:rsidRPr="00251475" w:rsidRDefault="006D1BCF" w:rsidP="006D1BCF">
      <w:pPr>
        <w:pStyle w:val="NormalnyWeb"/>
        <w:spacing w:after="159" w:line="256" w:lineRule="auto"/>
        <w:ind w:left="283"/>
        <w:jc w:val="both"/>
      </w:pPr>
      <w:r w:rsidRPr="00251475">
        <w:t>- Ustawa z dnia 14 grudnia 2018r. Prawo oświatowe (</w:t>
      </w:r>
      <w:proofErr w:type="spellStart"/>
      <w:r>
        <w:t>t.j</w:t>
      </w:r>
      <w:proofErr w:type="spellEnd"/>
      <w:r>
        <w:t xml:space="preserve">. </w:t>
      </w:r>
      <w:r w:rsidRPr="00251475">
        <w:t>Dz.U.202</w:t>
      </w:r>
      <w:r>
        <w:t>4</w:t>
      </w:r>
      <w:r w:rsidRPr="00251475">
        <w:t>.</w:t>
      </w:r>
      <w:r>
        <w:t xml:space="preserve"> poz. 737 z </w:t>
      </w:r>
      <w:proofErr w:type="spellStart"/>
      <w:r>
        <w:t>późn</w:t>
      </w:r>
      <w:proofErr w:type="spellEnd"/>
      <w:r>
        <w:t>. zm.);</w:t>
      </w:r>
    </w:p>
    <w:p w:rsidR="006D1BCF" w:rsidRPr="004B137A" w:rsidRDefault="006D1BCF" w:rsidP="006D1BCF">
      <w:pPr>
        <w:pStyle w:val="NormalnyWeb"/>
        <w:spacing w:after="159" w:line="256" w:lineRule="auto"/>
        <w:ind w:left="283"/>
        <w:jc w:val="center"/>
        <w:rPr>
          <w:b/>
          <w:bCs/>
        </w:rPr>
      </w:pPr>
      <w:r w:rsidRPr="004B137A">
        <w:rPr>
          <w:b/>
          <w:bCs/>
        </w:rPr>
        <w:t>Preambuła</w:t>
      </w:r>
    </w:p>
    <w:p w:rsidR="006D1BCF" w:rsidRPr="00067255" w:rsidRDefault="006D1BCF" w:rsidP="006D1BCF">
      <w:pPr>
        <w:pStyle w:val="NormalnyWeb"/>
        <w:spacing w:after="159" w:line="276" w:lineRule="auto"/>
        <w:ind w:left="283"/>
        <w:jc w:val="both"/>
        <w:rPr>
          <w:i/>
          <w:iCs/>
        </w:rPr>
      </w:pPr>
      <w:r w:rsidRPr="00067255">
        <w:rPr>
          <w:i/>
          <w:iCs/>
        </w:rPr>
        <w:t>Zważywszy, że</w:t>
      </w:r>
    </w:p>
    <w:p w:rsidR="006D1BCF" w:rsidRPr="00067255" w:rsidRDefault="006D1BCF" w:rsidP="006D1BCF">
      <w:pPr>
        <w:pStyle w:val="NormalnyWeb"/>
        <w:spacing w:after="159" w:line="276" w:lineRule="auto"/>
        <w:ind w:left="283"/>
        <w:jc w:val="both"/>
        <w:rPr>
          <w:i/>
          <w:iCs/>
        </w:rPr>
      </w:pPr>
      <w:r w:rsidRPr="00067255">
        <w:rPr>
          <w:i/>
          <w:iCs/>
        </w:rPr>
        <w:t xml:space="preserve">1/ Przedszkole, jako placówka </w:t>
      </w:r>
      <w:proofErr w:type="spellStart"/>
      <w:r w:rsidRPr="00067255">
        <w:rPr>
          <w:i/>
          <w:iCs/>
        </w:rPr>
        <w:t>nieferyjna</w:t>
      </w:r>
      <w:proofErr w:type="spellEnd"/>
      <w:r w:rsidRPr="00067255">
        <w:rPr>
          <w:i/>
          <w:iCs/>
        </w:rPr>
        <w:t>, funkcjonuje przez cały rok, z wyjątkiem przerw ustalonych przez organ prowadzący;</w:t>
      </w:r>
    </w:p>
    <w:p w:rsidR="006D1BCF" w:rsidRPr="00067255" w:rsidRDefault="006D1BCF" w:rsidP="006D1BCF">
      <w:pPr>
        <w:pStyle w:val="NormalnyWeb"/>
        <w:spacing w:after="159" w:line="276" w:lineRule="auto"/>
        <w:ind w:left="283"/>
        <w:jc w:val="both"/>
        <w:rPr>
          <w:i/>
          <w:iCs/>
        </w:rPr>
      </w:pPr>
      <w:r>
        <w:rPr>
          <w:i/>
          <w:iCs/>
        </w:rPr>
        <w:t>2</w:t>
      </w:r>
      <w:r w:rsidRPr="00067255">
        <w:rPr>
          <w:i/>
          <w:iCs/>
        </w:rPr>
        <w:t>/ zgodnie z art. 31 Konwencji o Prawach Dziecka, rodzice winni uwzględnić prawo dziecka do wypoczynku i czasu wolnego poprzez zaplanowanie mu przerwy wakacyjnej</w:t>
      </w:r>
      <w:r>
        <w:rPr>
          <w:i/>
          <w:iCs/>
        </w:rPr>
        <w:t>;</w:t>
      </w:r>
    </w:p>
    <w:p w:rsidR="006D1BCF" w:rsidRPr="00251475" w:rsidRDefault="006D1BCF" w:rsidP="006D1BCF">
      <w:pPr>
        <w:pStyle w:val="NormalnyWeb"/>
        <w:spacing w:after="159" w:line="276" w:lineRule="auto"/>
        <w:ind w:left="283"/>
      </w:pPr>
      <w:r w:rsidRPr="00067255">
        <w:rPr>
          <w:i/>
          <w:iCs/>
        </w:rPr>
        <w:t>postanawia się co następuje</w:t>
      </w:r>
      <w:r>
        <w:t xml:space="preserve">. </w:t>
      </w:r>
    </w:p>
    <w:p w:rsidR="006D1BCF" w:rsidRPr="00FF0A5C" w:rsidRDefault="006D1BCF" w:rsidP="006D1BCF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A5C">
        <w:rPr>
          <w:rFonts w:ascii="Times New Roman" w:hAnsi="Times New Roman"/>
          <w:b/>
          <w:bCs/>
          <w:sz w:val="24"/>
          <w:szCs w:val="24"/>
        </w:rPr>
        <w:t>§ 1</w:t>
      </w:r>
    </w:p>
    <w:p w:rsidR="006D1BCF" w:rsidRPr="00251475" w:rsidRDefault="006D1BCF" w:rsidP="006D1BCF">
      <w:pPr>
        <w:pStyle w:val="Tekstpodstawowy"/>
        <w:spacing w:before="120" w:after="0" w:line="276" w:lineRule="auto"/>
        <w:ind w:left="113" w:firstLine="340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 xml:space="preserve">Ilekroć w Regulaminie jest mowa o: </w:t>
      </w:r>
    </w:p>
    <w:p w:rsidR="006D1BCF" w:rsidRPr="00251475" w:rsidRDefault="006D1BCF" w:rsidP="006D1BCF">
      <w:pPr>
        <w:pStyle w:val="Bezodstpw1"/>
        <w:numPr>
          <w:ilvl w:val="0"/>
          <w:numId w:val="2"/>
        </w:numPr>
        <w:tabs>
          <w:tab w:val="left" w:pos="741"/>
        </w:tabs>
        <w:spacing w:before="119" w:after="113" w:line="276" w:lineRule="auto"/>
        <w:ind w:left="454" w:firstLine="0"/>
        <w:rPr>
          <w:sz w:val="24"/>
        </w:rPr>
      </w:pPr>
      <w:r w:rsidRPr="00251475">
        <w:rPr>
          <w:sz w:val="24"/>
        </w:rPr>
        <w:t xml:space="preserve">przedszkolu </w:t>
      </w:r>
      <w:r>
        <w:rPr>
          <w:sz w:val="24"/>
        </w:rPr>
        <w:t xml:space="preserve">lub przedszkolach </w:t>
      </w:r>
      <w:r w:rsidRPr="00251475">
        <w:rPr>
          <w:sz w:val="24"/>
        </w:rPr>
        <w:t xml:space="preserve">- należy przez to rozumieć Przedszkola Samorządowe Gminy Oświęcim w których organizowany jest pobyt </w:t>
      </w:r>
      <w:r>
        <w:rPr>
          <w:sz w:val="24"/>
        </w:rPr>
        <w:t xml:space="preserve">dzieci </w:t>
      </w:r>
      <w:r w:rsidRPr="00251475">
        <w:rPr>
          <w:sz w:val="24"/>
        </w:rPr>
        <w:t xml:space="preserve">w okresie wakacyjnym; </w:t>
      </w:r>
    </w:p>
    <w:p w:rsidR="006D1BCF" w:rsidRPr="00251475" w:rsidRDefault="006D1BCF" w:rsidP="006D1BCF">
      <w:pPr>
        <w:pStyle w:val="Bezodstpw1"/>
        <w:numPr>
          <w:ilvl w:val="0"/>
          <w:numId w:val="2"/>
        </w:numPr>
        <w:spacing w:before="119" w:after="113" w:line="276" w:lineRule="auto"/>
        <w:ind w:left="454" w:firstLine="0"/>
        <w:rPr>
          <w:sz w:val="24"/>
        </w:rPr>
      </w:pPr>
      <w:r w:rsidRPr="00251475">
        <w:rPr>
          <w:sz w:val="24"/>
        </w:rPr>
        <w:t>przedszkolu macierzystym -  należy przez to rozumieć przedszkole do którego uczęszcza dziecko w danym roku szkolnym;</w:t>
      </w:r>
    </w:p>
    <w:p w:rsidR="006D1BCF" w:rsidRPr="00251475" w:rsidRDefault="006D1BCF" w:rsidP="006D1BCF">
      <w:pPr>
        <w:pStyle w:val="Bezodstpw1"/>
        <w:numPr>
          <w:ilvl w:val="0"/>
          <w:numId w:val="2"/>
        </w:numPr>
        <w:spacing w:before="119" w:after="113" w:line="276" w:lineRule="auto"/>
        <w:ind w:left="454" w:firstLine="0"/>
        <w:rPr>
          <w:sz w:val="24"/>
        </w:rPr>
      </w:pPr>
      <w:r w:rsidRPr="00251475">
        <w:rPr>
          <w:sz w:val="24"/>
        </w:rPr>
        <w:t xml:space="preserve">dzieciach – należy przez to rozumieć dzieci uczęszczające do Przedszkoli Samorządowych Gminy Oświęcim; </w:t>
      </w:r>
    </w:p>
    <w:p w:rsidR="006D1BCF" w:rsidRPr="00251475" w:rsidRDefault="006D1BCF" w:rsidP="006D1BCF">
      <w:pPr>
        <w:pStyle w:val="Bezodstpw1"/>
        <w:numPr>
          <w:ilvl w:val="0"/>
          <w:numId w:val="2"/>
        </w:numPr>
        <w:spacing w:before="119" w:after="113" w:line="276" w:lineRule="auto"/>
        <w:ind w:left="454" w:firstLine="0"/>
        <w:rPr>
          <w:sz w:val="24"/>
        </w:rPr>
      </w:pPr>
      <w:r w:rsidRPr="00251475">
        <w:rPr>
          <w:sz w:val="24"/>
        </w:rPr>
        <w:t xml:space="preserve">rodzicach - należy przez to rozumieć także prawnych opiekunów dziecka; </w:t>
      </w:r>
    </w:p>
    <w:p w:rsidR="006D1BCF" w:rsidRPr="00251475" w:rsidRDefault="006D1BCF" w:rsidP="006D1BCF">
      <w:pPr>
        <w:pStyle w:val="Bezodstpw1"/>
        <w:numPr>
          <w:ilvl w:val="0"/>
          <w:numId w:val="2"/>
        </w:numPr>
        <w:spacing w:before="119" w:after="113" w:line="276" w:lineRule="auto"/>
        <w:ind w:left="454" w:firstLine="0"/>
        <w:rPr>
          <w:sz w:val="24"/>
        </w:rPr>
      </w:pPr>
      <w:r w:rsidRPr="00251475">
        <w:rPr>
          <w:sz w:val="24"/>
        </w:rPr>
        <w:t xml:space="preserve">organie prowadzącym – należy przez to rozumieć Gminę Oświęcim; </w:t>
      </w:r>
    </w:p>
    <w:p w:rsidR="006D1BCF" w:rsidRPr="00C11BEC" w:rsidRDefault="006D1BCF" w:rsidP="006D1BCF">
      <w:pPr>
        <w:pStyle w:val="Bezodstpw1"/>
        <w:numPr>
          <w:ilvl w:val="0"/>
          <w:numId w:val="2"/>
        </w:numPr>
        <w:spacing w:before="119" w:after="113" w:line="276" w:lineRule="auto"/>
        <w:ind w:left="454" w:firstLine="0"/>
        <w:rPr>
          <w:sz w:val="24"/>
        </w:rPr>
      </w:pPr>
      <w:r w:rsidRPr="00251475">
        <w:rPr>
          <w:sz w:val="24"/>
        </w:rPr>
        <w:t>wójcie – należy przez to rozumieć Wójta Gminy Oświęcim.</w:t>
      </w:r>
    </w:p>
    <w:p w:rsidR="006D1BCF" w:rsidRPr="00251475" w:rsidRDefault="006D1BCF" w:rsidP="006D1BCF">
      <w:pPr>
        <w:pStyle w:val="NormalnyWeb"/>
        <w:spacing w:before="238" w:after="159" w:line="256" w:lineRule="auto"/>
        <w:jc w:val="center"/>
      </w:pPr>
      <w:r w:rsidRPr="00251475">
        <w:rPr>
          <w:b/>
          <w:bCs/>
        </w:rPr>
        <w:t>§ 2</w:t>
      </w:r>
    </w:p>
    <w:p w:rsidR="006D1BCF" w:rsidRPr="00251475" w:rsidRDefault="006D1BCF" w:rsidP="006D1BCF">
      <w:pPr>
        <w:pStyle w:val="NormalnyWeb"/>
        <w:spacing w:before="57" w:after="57" w:line="276" w:lineRule="auto"/>
        <w:ind w:left="414"/>
        <w:jc w:val="both"/>
      </w:pPr>
      <w:r w:rsidRPr="00251475">
        <w:t>1. Przedszkola Samorządowe Gminy Oświęcim funkcjonują przez cały rok kalendarzowy, za wyjątkiem przerwy wakacyjnej zatwierdzonej przez Wójta Gminy Oświęcim</w:t>
      </w:r>
      <w:r>
        <w:t xml:space="preserve"> w formie Zarządzenia</w:t>
      </w:r>
      <w:r w:rsidRPr="00251475">
        <w:t>.</w:t>
      </w:r>
    </w:p>
    <w:p w:rsidR="006D1BCF" w:rsidRDefault="006D1BCF" w:rsidP="006D1BCF">
      <w:pPr>
        <w:pStyle w:val="NormalnyWeb"/>
        <w:spacing w:before="57" w:after="57" w:line="276" w:lineRule="auto"/>
        <w:ind w:left="414"/>
        <w:jc w:val="both"/>
      </w:pPr>
      <w:r w:rsidRPr="00251475">
        <w:t>2. Do 30 stycznia danego roku podaje się do wiadomości rodziców terminy pracy w okresie wakacyjnym</w:t>
      </w:r>
      <w:r>
        <w:t xml:space="preserve"> poszczególnych</w:t>
      </w:r>
      <w:r w:rsidRPr="00251475">
        <w:t xml:space="preserve"> Przedszkol</w:t>
      </w:r>
      <w:r>
        <w:t>i</w:t>
      </w:r>
      <w:r w:rsidRPr="00251475">
        <w:t xml:space="preserve"> Gminy Oświęcim.</w:t>
      </w:r>
    </w:p>
    <w:p w:rsidR="006D1BCF" w:rsidRPr="00251475" w:rsidRDefault="006D1BCF" w:rsidP="006D1BCF">
      <w:pPr>
        <w:pStyle w:val="NormalnyWeb"/>
        <w:spacing w:before="57" w:after="57" w:line="360" w:lineRule="auto"/>
        <w:ind w:left="414"/>
        <w:jc w:val="both"/>
      </w:pPr>
    </w:p>
    <w:p w:rsidR="006D1BCF" w:rsidRPr="00251475" w:rsidRDefault="006D1BCF" w:rsidP="006D1BCF">
      <w:pPr>
        <w:pStyle w:val="NormalnyWeb"/>
        <w:spacing w:before="238" w:after="159" w:line="360" w:lineRule="auto"/>
        <w:jc w:val="center"/>
      </w:pPr>
      <w:r w:rsidRPr="00251475">
        <w:rPr>
          <w:b/>
          <w:bCs/>
        </w:rPr>
        <w:lastRenderedPageBreak/>
        <w:t>§ 3</w:t>
      </w:r>
    </w:p>
    <w:p w:rsidR="006D1BCF" w:rsidRPr="000E5709" w:rsidRDefault="006D1BCF" w:rsidP="006D1BCF">
      <w:pPr>
        <w:pStyle w:val="NormalnyWeb"/>
        <w:numPr>
          <w:ilvl w:val="0"/>
          <w:numId w:val="3"/>
        </w:numPr>
        <w:spacing w:before="57" w:after="57" w:line="276" w:lineRule="auto"/>
        <w:ind w:left="397" w:firstLine="34"/>
        <w:jc w:val="both"/>
      </w:pPr>
      <w:r w:rsidRPr="00251475">
        <w:t xml:space="preserve">Do Przedszkola </w:t>
      </w:r>
      <w:r>
        <w:t xml:space="preserve">na pobyt w okresie wakacyjnym przyjęte może zostać dziecko </w:t>
      </w:r>
      <w:r w:rsidRPr="000E5709">
        <w:t>uczęszczające w</w:t>
      </w:r>
      <w:r>
        <w:t xml:space="preserve"> danym</w:t>
      </w:r>
      <w:r w:rsidRPr="000E5709">
        <w:t xml:space="preserve"> roku do przedszkola dla którego organem prowadzącym jest Gmina Oświęcim. </w:t>
      </w:r>
    </w:p>
    <w:p w:rsidR="006D1BCF" w:rsidRDefault="006D1BCF" w:rsidP="006D1BCF">
      <w:pPr>
        <w:pStyle w:val="NormalnyWeb"/>
        <w:numPr>
          <w:ilvl w:val="0"/>
          <w:numId w:val="3"/>
        </w:numPr>
        <w:spacing w:before="57" w:after="57" w:line="276" w:lineRule="auto"/>
        <w:ind w:left="397" w:firstLine="34"/>
        <w:jc w:val="both"/>
      </w:pPr>
      <w:r w:rsidRPr="000E5709">
        <w:t xml:space="preserve">Pierwszeństwo w przyjęciu </w:t>
      </w:r>
      <w:r>
        <w:t xml:space="preserve">do Przedszkola na </w:t>
      </w:r>
      <w:r w:rsidRPr="000E5709">
        <w:t xml:space="preserve">pobyt w okresie wakacyjnym mają dzieci dla których Przedszkole </w:t>
      </w:r>
      <w:r>
        <w:t xml:space="preserve">to </w:t>
      </w:r>
      <w:r w:rsidRPr="000E5709">
        <w:t xml:space="preserve">jest przedszkolem macierzystym. </w:t>
      </w:r>
    </w:p>
    <w:p w:rsidR="006D1BCF" w:rsidRPr="000E5709" w:rsidRDefault="006D1BCF" w:rsidP="006D1BCF">
      <w:pPr>
        <w:pStyle w:val="NormalnyWeb"/>
        <w:numPr>
          <w:ilvl w:val="0"/>
          <w:numId w:val="3"/>
        </w:numPr>
        <w:spacing w:before="57" w:after="57" w:line="276" w:lineRule="auto"/>
        <w:ind w:left="397" w:firstLine="34"/>
        <w:jc w:val="both"/>
      </w:pPr>
      <w:r w:rsidRPr="000E5709">
        <w:t xml:space="preserve">Z pobytu </w:t>
      </w:r>
      <w:r>
        <w:t xml:space="preserve">w okresie </w:t>
      </w:r>
      <w:r w:rsidRPr="000E5709">
        <w:t>wakacyjn</w:t>
      </w:r>
      <w:r>
        <w:t>ym</w:t>
      </w:r>
      <w:r w:rsidRPr="000E5709">
        <w:t xml:space="preserve"> w </w:t>
      </w:r>
      <w:r>
        <w:t>P</w:t>
      </w:r>
      <w:r w:rsidRPr="000E5709">
        <w:t>rzedszkolu innym niż macierzyste mogą korzystać wyłącznie te dzieci, których ob</w:t>
      </w:r>
      <w:r>
        <w:t xml:space="preserve">oje </w:t>
      </w:r>
      <w:r w:rsidRPr="000E5709">
        <w:t>rodzice pracują i w tym czasie nie korzystają z urlopu wypoczynkowego</w:t>
      </w:r>
      <w:r>
        <w:t xml:space="preserve">, </w:t>
      </w:r>
      <w:r w:rsidRPr="000E5709">
        <w:t>macierzyńskiego, wychowawczego, rodzicielskiego lub bezpłatnego</w:t>
      </w:r>
      <w:r>
        <w:t>.</w:t>
      </w:r>
    </w:p>
    <w:p w:rsidR="006D1BCF" w:rsidRPr="000E5709" w:rsidRDefault="006D1BCF" w:rsidP="006D1BCF">
      <w:pPr>
        <w:pStyle w:val="NormalnyWeb"/>
        <w:numPr>
          <w:ilvl w:val="0"/>
          <w:numId w:val="3"/>
        </w:numPr>
        <w:spacing w:before="57" w:after="57" w:line="276" w:lineRule="auto"/>
        <w:ind w:left="397" w:firstLine="34"/>
        <w:jc w:val="both"/>
      </w:pPr>
      <w:r w:rsidRPr="000E5709">
        <w:t xml:space="preserve">Liczba dzieci w </w:t>
      </w:r>
      <w:r>
        <w:t>P</w:t>
      </w:r>
      <w:r w:rsidRPr="000E5709">
        <w:t>rzedszkolu w okresie wakacyjnym nie może przekroczyć liczby miejsc wg projektu organizacyjnego.</w:t>
      </w:r>
      <w:r w:rsidRPr="00403BB5">
        <w:t xml:space="preserve"> Liczba dzieci w oddziale nie może przekraczać 25 dzieci.</w:t>
      </w:r>
    </w:p>
    <w:p w:rsidR="006D1BCF" w:rsidRPr="00251475" w:rsidRDefault="006D1BCF" w:rsidP="006D1BCF">
      <w:pPr>
        <w:pStyle w:val="NormalnyWeb"/>
        <w:spacing w:before="238" w:after="159" w:line="360" w:lineRule="auto"/>
        <w:jc w:val="center"/>
      </w:pPr>
      <w:r w:rsidRPr="00251475">
        <w:rPr>
          <w:b/>
          <w:bCs/>
        </w:rPr>
        <w:t>§ 4</w:t>
      </w:r>
    </w:p>
    <w:p w:rsidR="006D1BCF" w:rsidRDefault="006D1BCF" w:rsidP="006D1BCF">
      <w:pPr>
        <w:pStyle w:val="NormalnyWeb"/>
        <w:numPr>
          <w:ilvl w:val="0"/>
          <w:numId w:val="1"/>
        </w:numPr>
        <w:spacing w:before="74" w:after="74" w:line="276" w:lineRule="auto"/>
        <w:ind w:left="283" w:firstLine="0"/>
        <w:jc w:val="both"/>
      </w:pPr>
      <w:r w:rsidRPr="00251475">
        <w:t xml:space="preserve">Podstawą zgłoszenia dziecka do </w:t>
      </w:r>
      <w:r>
        <w:t>P</w:t>
      </w:r>
      <w:r w:rsidRPr="00251475">
        <w:t>rzedszkola na okres wakacyjny jest:</w:t>
      </w:r>
    </w:p>
    <w:p w:rsidR="006D1BCF" w:rsidRPr="00251475" w:rsidRDefault="006D1BCF" w:rsidP="006D1BCF">
      <w:pPr>
        <w:pStyle w:val="NormalnyWeb"/>
        <w:numPr>
          <w:ilvl w:val="0"/>
          <w:numId w:val="11"/>
        </w:numPr>
        <w:spacing w:before="130" w:after="130" w:line="276" w:lineRule="auto"/>
        <w:ind w:right="113"/>
        <w:jc w:val="both"/>
      </w:pPr>
      <w:r w:rsidRPr="00251475">
        <w:t>„Deklaracja” -  w przypadku dzieci zamierzających skorzystać z pobytu w okresie wakacyjnym w macierzystym przedszkolu (załącznik nr 1);</w:t>
      </w:r>
    </w:p>
    <w:p w:rsidR="006D1BCF" w:rsidRDefault="006D1BCF" w:rsidP="006D1BCF">
      <w:pPr>
        <w:pStyle w:val="NormalnyWeb"/>
        <w:numPr>
          <w:ilvl w:val="0"/>
          <w:numId w:val="11"/>
        </w:numPr>
        <w:spacing w:before="130" w:after="130" w:line="276" w:lineRule="auto"/>
        <w:ind w:right="113"/>
        <w:jc w:val="both"/>
      </w:pPr>
      <w:r w:rsidRPr="00251475">
        <w:t>"</w:t>
      </w:r>
      <w:r w:rsidRPr="00251475">
        <w:rPr>
          <w:bCs/>
        </w:rPr>
        <w:t>Wniosek o przyjęcie dziecka na okres wakacyjny</w:t>
      </w:r>
      <w:r w:rsidRPr="00251475">
        <w:t>" wraz z oświadczeniem o niekorzystaniu w tym terminie z urlopu przez oboje rodziców</w:t>
      </w:r>
      <w:r>
        <w:t xml:space="preserve"> - </w:t>
      </w:r>
      <w:r w:rsidRPr="00251475">
        <w:t xml:space="preserve"> w przypadku dzieci  zamierzających skorzystać z pobytu  w okresie wakacyjnym w innym przedszkolu niż macierzyste (załącznik nr 2).</w:t>
      </w:r>
    </w:p>
    <w:p w:rsidR="006D1BCF" w:rsidRPr="00251475" w:rsidRDefault="006D1BCF" w:rsidP="006D1BCF">
      <w:pPr>
        <w:pStyle w:val="NormalnyWeb"/>
        <w:numPr>
          <w:ilvl w:val="0"/>
          <w:numId w:val="1"/>
        </w:numPr>
        <w:spacing w:before="74" w:after="74" w:line="276" w:lineRule="auto"/>
        <w:jc w:val="both"/>
      </w:pPr>
      <w:r w:rsidRPr="00B50EA8">
        <w:t>Deklaracje i Wnioski o przyjęcie dziecka na okres wakacyjny wydaje przedszkole macierzyste.</w:t>
      </w:r>
    </w:p>
    <w:p w:rsidR="006D1BCF" w:rsidRDefault="006D1BCF" w:rsidP="006D1BCF">
      <w:pPr>
        <w:pStyle w:val="NormalnyWeb"/>
        <w:spacing w:line="360" w:lineRule="auto"/>
        <w:jc w:val="center"/>
        <w:rPr>
          <w:b/>
          <w:bCs/>
        </w:rPr>
      </w:pPr>
      <w:r w:rsidRPr="008A0265">
        <w:rPr>
          <w:b/>
          <w:bCs/>
        </w:rPr>
        <w:t>§ 5</w:t>
      </w:r>
    </w:p>
    <w:p w:rsidR="006D1BCF" w:rsidRDefault="006D1BCF" w:rsidP="006D1BCF">
      <w:pPr>
        <w:pStyle w:val="NormalnyWeb"/>
        <w:numPr>
          <w:ilvl w:val="0"/>
          <w:numId w:val="4"/>
        </w:numPr>
        <w:spacing w:line="276" w:lineRule="auto"/>
      </w:pPr>
      <w:r w:rsidRPr="00D31BBC">
        <w:t xml:space="preserve">Jeżeli na pobyt wakacyjny do oddziału przedszkolnego działającego przy Szkole Podstawowej w </w:t>
      </w:r>
      <w:proofErr w:type="spellStart"/>
      <w:r w:rsidRPr="00D31BBC">
        <w:t>Zaborzu</w:t>
      </w:r>
      <w:proofErr w:type="spellEnd"/>
      <w:r w:rsidRPr="00D31BBC">
        <w:t xml:space="preserve"> zostanie zadeklarowanych mniej niż 10 dzieci, wówczas dzieci te zostaną </w:t>
      </w:r>
      <w:proofErr w:type="spellStart"/>
      <w:r w:rsidRPr="00D31BBC">
        <w:t>przekierowane</w:t>
      </w:r>
      <w:proofErr w:type="spellEnd"/>
      <w:r w:rsidRPr="00D31BBC">
        <w:t xml:space="preserve"> do innego Przedszkola.</w:t>
      </w:r>
    </w:p>
    <w:p w:rsidR="006D1BCF" w:rsidRDefault="006D1BCF" w:rsidP="006D1BCF">
      <w:pPr>
        <w:pStyle w:val="NormalnyWeb"/>
        <w:numPr>
          <w:ilvl w:val="0"/>
          <w:numId w:val="4"/>
        </w:numPr>
        <w:spacing w:line="276" w:lineRule="auto"/>
      </w:pPr>
      <w:r>
        <w:t xml:space="preserve">Z pobytu wakacyjnego w oddziale przedszkolnym działającym przy Szkole Podstawowej w </w:t>
      </w:r>
      <w:proofErr w:type="spellStart"/>
      <w:r>
        <w:t>Zaborzu</w:t>
      </w:r>
      <w:proofErr w:type="spellEnd"/>
      <w:r>
        <w:t xml:space="preserve"> mogą skorzystać tylko dzieci realizujące w danym roku szkolnym roczne obowiązkowe przygotowanie przedszkolne (dzieci, które w bieżącym roku ukończyły 7 lat).</w:t>
      </w:r>
    </w:p>
    <w:p w:rsidR="006D1BCF" w:rsidRPr="00EA5615" w:rsidRDefault="006D1BCF" w:rsidP="006D1BCF">
      <w:pPr>
        <w:pStyle w:val="NormalnyWeb"/>
        <w:spacing w:line="360" w:lineRule="auto"/>
        <w:ind w:left="737"/>
        <w:rPr>
          <w:b/>
          <w:bCs/>
        </w:rPr>
      </w:pPr>
      <w:r w:rsidRPr="008A0265">
        <w:rPr>
          <w:b/>
          <w:bCs/>
        </w:rPr>
        <w:t xml:space="preserve">§ </w:t>
      </w:r>
      <w:r>
        <w:rPr>
          <w:b/>
          <w:bCs/>
        </w:rPr>
        <w:t>6</w:t>
      </w:r>
    </w:p>
    <w:p w:rsidR="006D1BCF" w:rsidRPr="00251475" w:rsidRDefault="006D1BCF" w:rsidP="006D1BCF">
      <w:pPr>
        <w:pStyle w:val="NormalnyWeb"/>
        <w:numPr>
          <w:ilvl w:val="0"/>
          <w:numId w:val="4"/>
        </w:numPr>
        <w:spacing w:line="276" w:lineRule="auto"/>
        <w:ind w:left="340" w:firstLine="34"/>
        <w:jc w:val="both"/>
        <w:rPr>
          <w:bCs/>
        </w:rPr>
      </w:pPr>
      <w:r w:rsidRPr="00251475">
        <w:t>Zgłoszenie dziecka na pobyt wakacyjny przebiega wg następującego harmonogramu:</w:t>
      </w:r>
    </w:p>
    <w:p w:rsidR="006D1BCF" w:rsidRPr="00251475" w:rsidRDefault="006D1BCF" w:rsidP="006D1BCF">
      <w:pPr>
        <w:pStyle w:val="NormalnyWeb"/>
        <w:numPr>
          <w:ilvl w:val="0"/>
          <w:numId w:val="8"/>
        </w:numPr>
        <w:spacing w:before="130" w:after="130" w:line="276" w:lineRule="auto"/>
        <w:ind w:left="454" w:right="113" w:firstLine="0"/>
        <w:jc w:val="both"/>
      </w:pPr>
      <w:r>
        <w:rPr>
          <w:bCs/>
        </w:rPr>
        <w:t>od 9</w:t>
      </w:r>
      <w:r w:rsidRPr="00251475">
        <w:rPr>
          <w:bCs/>
        </w:rPr>
        <w:t xml:space="preserve"> do 2</w:t>
      </w:r>
      <w:r>
        <w:rPr>
          <w:bCs/>
        </w:rPr>
        <w:t>1</w:t>
      </w:r>
      <w:r w:rsidRPr="00251475">
        <w:rPr>
          <w:bCs/>
        </w:rPr>
        <w:t xml:space="preserve">  maja </w:t>
      </w:r>
      <w:r>
        <w:rPr>
          <w:bCs/>
        </w:rPr>
        <w:t xml:space="preserve">danego roku </w:t>
      </w:r>
      <w:r w:rsidRPr="00251475">
        <w:t xml:space="preserve">- przyjmowanie </w:t>
      </w:r>
      <w:r>
        <w:t>W</w:t>
      </w:r>
      <w:r w:rsidRPr="00251475">
        <w:t xml:space="preserve">niosków i </w:t>
      </w:r>
      <w:r>
        <w:t>D</w:t>
      </w:r>
      <w:r w:rsidRPr="00251475">
        <w:t>eklaracji od rodziców;</w:t>
      </w:r>
    </w:p>
    <w:p w:rsidR="006D1BCF" w:rsidRDefault="006D1BCF" w:rsidP="006D1BCF">
      <w:pPr>
        <w:pStyle w:val="NormalnyWeb"/>
        <w:spacing w:before="130" w:after="130" w:line="276" w:lineRule="auto"/>
        <w:ind w:left="374" w:right="113"/>
        <w:jc w:val="both"/>
      </w:pPr>
      <w:r>
        <w:lastRenderedPageBreak/>
        <w:t xml:space="preserve"> 2)  </w:t>
      </w:r>
      <w:r w:rsidRPr="00E278E6">
        <w:t>od 31 maja do 5 czerwca</w:t>
      </w:r>
      <w:r w:rsidRPr="00251475">
        <w:t xml:space="preserve">   – informowanie rodziców o przyjęciu dziecka.</w:t>
      </w:r>
    </w:p>
    <w:p w:rsidR="006D1BCF" w:rsidRPr="00B50EA8" w:rsidRDefault="006D1BCF" w:rsidP="006D1BCF">
      <w:pPr>
        <w:pStyle w:val="NormalnyWeb"/>
        <w:spacing w:before="238" w:after="159" w:line="360" w:lineRule="auto"/>
        <w:jc w:val="center"/>
        <w:rPr>
          <w:b/>
          <w:bCs/>
        </w:rPr>
      </w:pPr>
      <w:r w:rsidRPr="00B50EA8">
        <w:rPr>
          <w:b/>
          <w:bCs/>
        </w:rPr>
        <w:t xml:space="preserve">§ </w:t>
      </w:r>
      <w:r>
        <w:rPr>
          <w:b/>
          <w:bCs/>
        </w:rPr>
        <w:t>7</w:t>
      </w:r>
    </w:p>
    <w:p w:rsidR="006D1BCF" w:rsidRPr="00251475" w:rsidRDefault="006D1BCF" w:rsidP="006D1BCF">
      <w:pPr>
        <w:pStyle w:val="NormalnyWeb"/>
        <w:numPr>
          <w:ilvl w:val="0"/>
          <w:numId w:val="9"/>
        </w:numPr>
        <w:spacing w:line="276" w:lineRule="auto"/>
        <w:ind w:left="340" w:firstLine="34"/>
        <w:jc w:val="both"/>
      </w:pPr>
      <w:r w:rsidRPr="00251475">
        <w:t xml:space="preserve">Wypełniony prawidłowo wniosek rodzic składa do wybranego </w:t>
      </w:r>
      <w:r>
        <w:t>P</w:t>
      </w:r>
      <w:r w:rsidRPr="00251475">
        <w:t>rzedszkola: od poniedziałku do piątku w godzinach pracy kancelarii, tj.: od 6: 00 do 16:00.</w:t>
      </w:r>
    </w:p>
    <w:p w:rsidR="006D1BCF" w:rsidRPr="000A0242" w:rsidRDefault="006D1BCF" w:rsidP="006D1BCF">
      <w:pPr>
        <w:pStyle w:val="NormalnyWeb"/>
        <w:numPr>
          <w:ilvl w:val="0"/>
          <w:numId w:val="9"/>
        </w:numPr>
        <w:spacing w:line="276" w:lineRule="auto"/>
        <w:ind w:left="340" w:firstLine="34"/>
        <w:jc w:val="both"/>
      </w:pPr>
      <w:r w:rsidRPr="00251475">
        <w:t xml:space="preserve">Wnioski do </w:t>
      </w:r>
      <w:r>
        <w:t>P</w:t>
      </w:r>
      <w:r w:rsidRPr="00251475">
        <w:t>rzedszkola są rejestrowane wg kolejności wpływu co rodzic po</w:t>
      </w:r>
      <w:r>
        <w:t>twierdza własnoręcznym podpisem.</w:t>
      </w:r>
    </w:p>
    <w:p w:rsidR="006D1BCF" w:rsidRPr="00B50EA8" w:rsidRDefault="006D1BCF" w:rsidP="006D1BCF">
      <w:pPr>
        <w:pStyle w:val="NormalnyWeb"/>
        <w:spacing w:before="238" w:after="159" w:line="276" w:lineRule="auto"/>
        <w:jc w:val="center"/>
        <w:rPr>
          <w:b/>
          <w:bCs/>
        </w:rPr>
      </w:pPr>
      <w:r w:rsidRPr="00B50EA8">
        <w:rPr>
          <w:b/>
          <w:bCs/>
        </w:rPr>
        <w:t xml:space="preserve">§ </w:t>
      </w:r>
      <w:r>
        <w:rPr>
          <w:b/>
          <w:bCs/>
        </w:rPr>
        <w:t>8</w:t>
      </w:r>
    </w:p>
    <w:p w:rsidR="006D1BCF" w:rsidRPr="0092684C" w:rsidRDefault="006D1BCF" w:rsidP="006D1BCF">
      <w:pPr>
        <w:numPr>
          <w:ilvl w:val="0"/>
          <w:numId w:val="10"/>
        </w:num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92684C">
        <w:rPr>
          <w:rFonts w:ascii="Times New Roman" w:eastAsia="Times New Roman" w:hAnsi="Times New Roman"/>
          <w:sz w:val="24"/>
          <w:szCs w:val="24"/>
        </w:rPr>
        <w:t>O przyjęciu dziecka do Przedszkola w trakcie roku szkolnego decyduje każdorazowo Dyrektor</w:t>
      </w:r>
      <w:r>
        <w:rPr>
          <w:rFonts w:ascii="Times New Roman" w:eastAsia="Times New Roman" w:hAnsi="Times New Roman"/>
          <w:sz w:val="24"/>
          <w:szCs w:val="24"/>
        </w:rPr>
        <w:t xml:space="preserve"> Przedszkola</w:t>
      </w:r>
      <w:r w:rsidRPr="0092684C">
        <w:rPr>
          <w:rFonts w:ascii="Times New Roman" w:eastAsia="Times New Roman" w:hAnsi="Times New Roman"/>
          <w:sz w:val="24"/>
          <w:szCs w:val="24"/>
        </w:rPr>
        <w:t>.</w:t>
      </w:r>
    </w:p>
    <w:p w:rsidR="006D1BCF" w:rsidRPr="0092684C" w:rsidRDefault="006D1BCF" w:rsidP="006D1BCF">
      <w:pPr>
        <w:pStyle w:val="NormalnyWeb"/>
        <w:numPr>
          <w:ilvl w:val="0"/>
          <w:numId w:val="10"/>
        </w:numPr>
        <w:spacing w:after="0" w:line="276" w:lineRule="auto"/>
        <w:jc w:val="both"/>
      </w:pPr>
      <w:r w:rsidRPr="0092684C">
        <w:t xml:space="preserve">W przypadku większej ilości dzieci niż wolnych miejsc, dzieci przyjmowane będą według kolejności zgłoszeń. </w:t>
      </w:r>
    </w:p>
    <w:p w:rsidR="006D1BCF" w:rsidRPr="0092684C" w:rsidRDefault="006D1BCF" w:rsidP="006D1BCF">
      <w:pPr>
        <w:pStyle w:val="NormalnyWeb"/>
        <w:numPr>
          <w:ilvl w:val="0"/>
          <w:numId w:val="10"/>
        </w:numPr>
        <w:spacing w:after="0" w:line="276" w:lineRule="auto"/>
        <w:jc w:val="both"/>
      </w:pPr>
      <w:r w:rsidRPr="0092684C">
        <w:t>W uzasadnionych przypadkach i jeżeli przedszkole dysponuje wolnymi miejscami, Dyrektor może przyjąć dziecko zgłoszone w innym terminie niż wskazany.</w:t>
      </w:r>
    </w:p>
    <w:p w:rsidR="006D1BCF" w:rsidRPr="0092684C" w:rsidRDefault="006D1BCF" w:rsidP="006D1BCF">
      <w:pPr>
        <w:pStyle w:val="NormalnyWeb"/>
        <w:numPr>
          <w:ilvl w:val="0"/>
          <w:numId w:val="10"/>
        </w:numPr>
        <w:spacing w:after="0" w:line="276" w:lineRule="auto"/>
        <w:jc w:val="both"/>
      </w:pPr>
      <w:r w:rsidRPr="0092684C">
        <w:t>W przypadku, gdy rodzic nie zgłosi nieobecności dziecka w przedszkolu, trwającej 5 i więcej dni</w:t>
      </w:r>
      <w:r>
        <w:t xml:space="preserve"> w ciągu (nie wliczając sobót i niedziel)</w:t>
      </w:r>
      <w:r w:rsidRPr="0092684C">
        <w:t xml:space="preserve">, </w:t>
      </w:r>
      <w:r>
        <w:t>D</w:t>
      </w:r>
      <w:r w:rsidRPr="0092684C">
        <w:t xml:space="preserve">yrektor </w:t>
      </w:r>
      <w:r>
        <w:t>P</w:t>
      </w:r>
      <w:r w:rsidRPr="0092684C">
        <w:t>rzedszkola ma prawo skreślić dziecko z listy przyjętych i przyjąć kolejne dziecko z listy rezerwowej.</w:t>
      </w:r>
    </w:p>
    <w:p w:rsidR="006D1BCF" w:rsidRPr="00251475" w:rsidRDefault="006D1BCF" w:rsidP="006D1BCF">
      <w:pPr>
        <w:pStyle w:val="NormalnyWeb"/>
        <w:numPr>
          <w:ilvl w:val="0"/>
          <w:numId w:val="10"/>
        </w:numPr>
        <w:spacing w:after="0" w:line="276" w:lineRule="auto"/>
        <w:jc w:val="both"/>
      </w:pPr>
      <w:r w:rsidRPr="0092684C">
        <w:t>Planowaną nieobecność dziecka w przedszkolu  należy zgł</w:t>
      </w:r>
      <w:r>
        <w:t>osić</w:t>
      </w:r>
      <w:r w:rsidRPr="0092684C">
        <w:t xml:space="preserve"> telefonicznie do intendentki przedszkola najpóźniej do godziny 8.00 w</w:t>
      </w:r>
      <w:r w:rsidRPr="00251475">
        <w:t xml:space="preserve"> dniu nieobecności. Rodzice, którzy nie zgłoszą nieobecności dziecka zostaną obciążeni kosztami wyżywienia w wysokości 8 zł za każdy dzień nieobecności. </w:t>
      </w:r>
    </w:p>
    <w:p w:rsidR="006D1BCF" w:rsidRPr="00FF0A5C" w:rsidRDefault="006D1BCF" w:rsidP="006D1BCF">
      <w:pPr>
        <w:pStyle w:val="NormalnyWeb"/>
        <w:spacing w:before="238" w:after="159" w:line="360" w:lineRule="auto"/>
        <w:jc w:val="center"/>
        <w:rPr>
          <w:b/>
          <w:bCs/>
        </w:rPr>
      </w:pPr>
      <w:r w:rsidRPr="00FF0A5C">
        <w:rPr>
          <w:b/>
          <w:bCs/>
        </w:rPr>
        <w:t xml:space="preserve">§ </w:t>
      </w:r>
      <w:r>
        <w:rPr>
          <w:b/>
          <w:bCs/>
        </w:rPr>
        <w:t>9</w:t>
      </w:r>
    </w:p>
    <w:p w:rsidR="006D1BCF" w:rsidRPr="001C271E" w:rsidRDefault="006D1BCF" w:rsidP="006D1BCF">
      <w:pPr>
        <w:pStyle w:val="NormalnyWeb"/>
        <w:spacing w:after="0" w:line="276" w:lineRule="auto"/>
        <w:ind w:left="283"/>
        <w:jc w:val="both"/>
      </w:pPr>
      <w:r>
        <w:t xml:space="preserve">Rodzic ponosi opłaty związane z pobytem w okresie wakacyjnym, zgodnie z </w:t>
      </w:r>
      <w:r w:rsidRPr="00251475">
        <w:t>„Regulamin</w:t>
      </w:r>
      <w:r>
        <w:t>em</w:t>
      </w:r>
      <w:r w:rsidRPr="00251475">
        <w:t xml:space="preserve"> odpłatności za pobyt dziecka w przedszkolu” obowiązujący</w:t>
      </w:r>
      <w:r>
        <w:t>m</w:t>
      </w:r>
      <w:r w:rsidRPr="00251475">
        <w:t xml:space="preserve"> w danym </w:t>
      </w:r>
      <w:r>
        <w:t>P</w:t>
      </w:r>
      <w:r w:rsidRPr="00251475">
        <w:t>rzedszkolu.</w:t>
      </w:r>
    </w:p>
    <w:p w:rsidR="006D1BCF" w:rsidRPr="00FF0A5C" w:rsidRDefault="006D1BCF" w:rsidP="006D1BCF">
      <w:pPr>
        <w:pStyle w:val="NormalnyWeb"/>
        <w:spacing w:before="238" w:after="159" w:line="360" w:lineRule="auto"/>
        <w:jc w:val="center"/>
        <w:rPr>
          <w:b/>
          <w:bCs/>
        </w:rPr>
      </w:pPr>
      <w:r w:rsidRPr="00FF0A5C">
        <w:rPr>
          <w:b/>
          <w:bCs/>
        </w:rPr>
        <w:t xml:space="preserve">§ </w:t>
      </w:r>
      <w:r>
        <w:rPr>
          <w:b/>
          <w:bCs/>
        </w:rPr>
        <w:t>10</w:t>
      </w:r>
    </w:p>
    <w:p w:rsidR="006D1BCF" w:rsidRPr="00251475" w:rsidRDefault="006D1BCF" w:rsidP="006D1BCF">
      <w:pPr>
        <w:pStyle w:val="NormalnyWeb"/>
        <w:numPr>
          <w:ilvl w:val="0"/>
          <w:numId w:val="5"/>
        </w:numPr>
        <w:spacing w:after="0" w:line="276" w:lineRule="auto"/>
        <w:ind w:left="283" w:firstLine="0"/>
        <w:jc w:val="both"/>
      </w:pPr>
      <w:r w:rsidRPr="00251475">
        <w:t xml:space="preserve">W kwestiach nieuregulowanych niniejszym </w:t>
      </w:r>
      <w:r>
        <w:t>R</w:t>
      </w:r>
      <w:r w:rsidRPr="00251475">
        <w:t xml:space="preserve">egulaminem </w:t>
      </w:r>
      <w:r>
        <w:t>zastosowanie znajdują</w:t>
      </w:r>
      <w:r w:rsidRPr="00251475">
        <w:t xml:space="preserve"> przepisy zawarte w statucie </w:t>
      </w:r>
      <w:r>
        <w:t xml:space="preserve">Przedszkola </w:t>
      </w:r>
      <w:r w:rsidRPr="00251475">
        <w:t xml:space="preserve">oraz innych obowiązujących w </w:t>
      </w:r>
      <w:r>
        <w:t>P</w:t>
      </w:r>
      <w:r w:rsidRPr="00251475">
        <w:t xml:space="preserve">rzedszkolu regulaminach i procedurach. </w:t>
      </w:r>
    </w:p>
    <w:p w:rsidR="006D1BCF" w:rsidRPr="00251475" w:rsidRDefault="006D1BCF" w:rsidP="006D1BCF">
      <w:pPr>
        <w:pStyle w:val="NormalnyWeb"/>
        <w:numPr>
          <w:ilvl w:val="0"/>
          <w:numId w:val="5"/>
        </w:numPr>
        <w:spacing w:after="0" w:line="276" w:lineRule="auto"/>
        <w:ind w:left="283" w:firstLine="0"/>
        <w:jc w:val="both"/>
      </w:pPr>
      <w:r w:rsidRPr="00251475">
        <w:t>Spory wynikające w związku z niniejszym regulaminem rozstrzyga Organ Prowadzący.</w:t>
      </w:r>
    </w:p>
    <w:p w:rsidR="006D1BCF" w:rsidRPr="00FF0A5C" w:rsidRDefault="006D1BCF" w:rsidP="006D1BCF">
      <w:pPr>
        <w:pStyle w:val="NormalnyWeb"/>
        <w:spacing w:before="238" w:after="159" w:line="276" w:lineRule="auto"/>
        <w:jc w:val="center"/>
        <w:rPr>
          <w:b/>
          <w:bCs/>
        </w:rPr>
      </w:pPr>
      <w:r w:rsidRPr="00FF0A5C">
        <w:rPr>
          <w:b/>
          <w:bCs/>
        </w:rPr>
        <w:lastRenderedPageBreak/>
        <w:t>§ 1</w:t>
      </w:r>
      <w:r>
        <w:rPr>
          <w:b/>
          <w:bCs/>
        </w:rPr>
        <w:t>1</w:t>
      </w:r>
    </w:p>
    <w:p w:rsidR="006D1BCF" w:rsidRPr="00251475" w:rsidRDefault="006D1BCF" w:rsidP="006D1BCF">
      <w:pPr>
        <w:pStyle w:val="NormalnyWeb"/>
        <w:spacing w:after="159" w:line="276" w:lineRule="auto"/>
        <w:ind w:left="283"/>
      </w:pPr>
      <w:r w:rsidRPr="00251475">
        <w:t xml:space="preserve">Regulamin wchodzi w życie z dniem </w:t>
      </w:r>
      <w:r>
        <w:t xml:space="preserve">1 </w:t>
      </w:r>
      <w:r w:rsidRPr="00251475">
        <w:t xml:space="preserve"> stycznia 202</w:t>
      </w:r>
      <w:r>
        <w:t>5r</w:t>
      </w:r>
      <w:r w:rsidRPr="00251475">
        <w:t>.</w:t>
      </w:r>
    </w:p>
    <w:p w:rsidR="006D1BCF" w:rsidRPr="000A0242" w:rsidRDefault="006D1BCF" w:rsidP="006D1BCF">
      <w:pPr>
        <w:pStyle w:val="NormalnyWeb"/>
        <w:spacing w:after="159" w:line="360" w:lineRule="auto"/>
        <w:jc w:val="both"/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Default="006D1BCF" w:rsidP="006D1BCF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D1BCF" w:rsidRPr="00FF0A5C" w:rsidRDefault="006D1BCF" w:rsidP="006D1BCF">
      <w:pPr>
        <w:spacing w:line="360" w:lineRule="auto"/>
        <w:ind w:left="283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F0A5C">
        <w:rPr>
          <w:rFonts w:ascii="Times New Roman" w:hAnsi="Times New Roman"/>
          <w:bCs/>
          <w:i/>
          <w:iCs/>
          <w:sz w:val="24"/>
          <w:szCs w:val="24"/>
        </w:rPr>
        <w:lastRenderedPageBreak/>
        <w:t>Załącznik nr 1 do Regulaminu pobytu dzieci w okresie wakacyjnym</w:t>
      </w:r>
    </w:p>
    <w:p w:rsidR="006D1BCF" w:rsidRPr="00251475" w:rsidRDefault="006D1BCF" w:rsidP="006D1BCF">
      <w:pPr>
        <w:spacing w:line="360" w:lineRule="auto"/>
        <w:ind w:left="283"/>
        <w:jc w:val="right"/>
        <w:rPr>
          <w:rFonts w:ascii="Times New Roman" w:hAnsi="Times New Roman"/>
          <w:bCs/>
          <w:sz w:val="24"/>
          <w:szCs w:val="24"/>
        </w:rPr>
      </w:pPr>
    </w:p>
    <w:p w:rsidR="006D1BCF" w:rsidRPr="00251475" w:rsidRDefault="006D1BCF" w:rsidP="006D1BC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475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:rsidR="006D1BCF" w:rsidRPr="00251475" w:rsidRDefault="006D1BCF" w:rsidP="006D1BCF">
      <w:pPr>
        <w:pStyle w:val="Standard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51475">
        <w:rPr>
          <w:rFonts w:ascii="Times New Roman" w:hAnsi="Times New Roman" w:cs="Times New Roman"/>
          <w:smallCaps/>
          <w:sz w:val="24"/>
          <w:szCs w:val="24"/>
        </w:rPr>
        <w:t xml:space="preserve">dotycząca pobytu dziecka w okresie wakacyjnym </w:t>
      </w:r>
    </w:p>
    <w:p w:rsidR="006D1BCF" w:rsidRPr="00251475" w:rsidRDefault="006D1BCF" w:rsidP="006D1BCF">
      <w:pPr>
        <w:pStyle w:val="Standard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51475">
        <w:rPr>
          <w:rFonts w:ascii="Times New Roman" w:hAnsi="Times New Roman" w:cs="Times New Roman"/>
          <w:smallCaps/>
          <w:sz w:val="24"/>
          <w:szCs w:val="24"/>
        </w:rPr>
        <w:t xml:space="preserve">w Przedszkolu Samorządowym w </w:t>
      </w:r>
      <w:r>
        <w:rPr>
          <w:rFonts w:ascii="Times New Roman" w:hAnsi="Times New Roman" w:cs="Times New Roman"/>
          <w:smallCaps/>
          <w:sz w:val="24"/>
          <w:szCs w:val="24"/>
        </w:rPr>
        <w:t>Włosienicy</w:t>
      </w:r>
    </w:p>
    <w:p w:rsidR="006D1BCF" w:rsidRDefault="006D1BCF" w:rsidP="006D1BCF">
      <w:pPr>
        <w:spacing w:line="360" w:lineRule="auto"/>
        <w:ind w:left="283"/>
        <w:rPr>
          <w:rFonts w:ascii="Times New Roman" w:hAnsi="Times New Roman"/>
          <w:bCs/>
          <w:i/>
          <w:iCs/>
          <w:sz w:val="24"/>
          <w:szCs w:val="24"/>
        </w:rPr>
      </w:pPr>
      <w:r w:rsidRPr="00FF0A5C">
        <w:rPr>
          <w:rFonts w:ascii="Times New Roman" w:hAnsi="Times New Roman"/>
          <w:bCs/>
          <w:i/>
          <w:iCs/>
          <w:sz w:val="24"/>
          <w:szCs w:val="24"/>
        </w:rPr>
        <w:t>Załącznik nr 1 do Regulaminu pobytu dzieci w okresie wakacyjnym</w:t>
      </w:r>
    </w:p>
    <w:p w:rsidR="006D1BCF" w:rsidRDefault="006D1BCF" w:rsidP="006D1BCF">
      <w:pPr>
        <w:spacing w:line="360" w:lineRule="auto"/>
        <w:ind w:left="283"/>
        <w:rPr>
          <w:rFonts w:ascii="Times New Roman" w:hAnsi="Times New Roman"/>
          <w:bCs/>
          <w:sz w:val="24"/>
          <w:szCs w:val="24"/>
        </w:rPr>
      </w:pPr>
      <w:r w:rsidRPr="00C11BEC">
        <w:rPr>
          <w:rFonts w:ascii="Times New Roman" w:hAnsi="Times New Roman"/>
          <w:bCs/>
          <w:sz w:val="24"/>
          <w:szCs w:val="24"/>
        </w:rPr>
        <w:t>Deklaruję pobyt mojego dziecka</w:t>
      </w:r>
      <w:r>
        <w:rPr>
          <w:rFonts w:ascii="Times New Roman" w:hAnsi="Times New Roman"/>
          <w:bCs/>
          <w:sz w:val="24"/>
          <w:szCs w:val="24"/>
        </w:rPr>
        <w:t xml:space="preserve"> w przedszkolu w okresie wakacyjnym …………… roku w terminach:</w:t>
      </w:r>
    </w:p>
    <w:p w:rsidR="006D1BCF" w:rsidRDefault="006D1BCF" w:rsidP="006D1BCF">
      <w:pPr>
        <w:spacing w:line="360" w:lineRule="auto"/>
        <w:ind w:left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 dnia …………………………………  do dnia ……………………………….</w:t>
      </w:r>
    </w:p>
    <w:p w:rsidR="006D1BCF" w:rsidRDefault="006D1BCF" w:rsidP="006D1BCF">
      <w:pPr>
        <w:spacing w:line="360" w:lineRule="auto"/>
        <w:ind w:left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 dnia …………………………………  do dnia ……………………………….</w:t>
      </w:r>
    </w:p>
    <w:p w:rsidR="006D1BCF" w:rsidRDefault="006D1BCF" w:rsidP="006D1BCF">
      <w:pPr>
        <w:spacing w:line="360" w:lineRule="auto"/>
        <w:ind w:left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 dnia …………………………………  do dnia ……………………………….</w:t>
      </w:r>
    </w:p>
    <w:p w:rsidR="006D1BCF" w:rsidRPr="00251475" w:rsidRDefault="006D1BCF" w:rsidP="006D1BCF">
      <w:pPr>
        <w:pStyle w:val="Standard"/>
        <w:spacing w:line="360" w:lineRule="auto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83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83"/>
        <w:gridCol w:w="7051"/>
      </w:tblGrid>
      <w:tr w:rsidR="006D1BCF" w:rsidRPr="00251475" w:rsidTr="005A1EC8">
        <w:tc>
          <w:tcPr>
            <w:tcW w:w="278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D1BCF" w:rsidRPr="00251475" w:rsidRDefault="006D1BCF" w:rsidP="005A1EC8">
            <w:pPr>
              <w:pStyle w:val="TableContents"/>
              <w:spacing w:line="20" w:lineRule="atLeast"/>
              <w:rPr>
                <w:b/>
                <w:bCs/>
                <w:color w:val="auto"/>
              </w:rPr>
            </w:pPr>
            <w:r w:rsidRPr="00251475">
              <w:rPr>
                <w:b/>
                <w:bCs/>
                <w:color w:val="auto"/>
              </w:rPr>
              <w:t>Imię i nazwisko dziecka:</w:t>
            </w:r>
          </w:p>
        </w:tc>
        <w:tc>
          <w:tcPr>
            <w:tcW w:w="70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D1BCF" w:rsidRPr="00251475" w:rsidRDefault="006D1BCF" w:rsidP="005A1EC8">
            <w:pPr>
              <w:pStyle w:val="TableContents"/>
              <w:spacing w:line="20" w:lineRule="atLeast"/>
              <w:rPr>
                <w:color w:val="auto"/>
              </w:rPr>
            </w:pPr>
          </w:p>
          <w:p w:rsidR="006D1BCF" w:rsidRPr="00251475" w:rsidRDefault="006D1BCF" w:rsidP="005A1EC8">
            <w:pPr>
              <w:pStyle w:val="TableContents"/>
              <w:spacing w:line="20" w:lineRule="atLeast"/>
              <w:rPr>
                <w:color w:val="auto"/>
              </w:rPr>
            </w:pPr>
          </w:p>
        </w:tc>
      </w:tr>
      <w:tr w:rsidR="006D1BCF" w:rsidRPr="00251475" w:rsidTr="005A1EC8">
        <w:tc>
          <w:tcPr>
            <w:tcW w:w="9834" w:type="dxa"/>
            <w:gridSpan w:val="2"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D1BCF" w:rsidRPr="00251475" w:rsidRDefault="006D1BCF" w:rsidP="005A1EC8">
            <w:pPr>
              <w:pStyle w:val="TableContents"/>
              <w:spacing w:before="57" w:after="57"/>
              <w:rPr>
                <w:color w:val="auto"/>
              </w:rPr>
            </w:pPr>
            <w:r w:rsidRPr="00251475">
              <w:rPr>
                <w:color w:val="auto"/>
              </w:rPr>
              <w:t>GODZINY POBYTU DZIECKA W PRZEDSZKOLU</w:t>
            </w:r>
          </w:p>
        </w:tc>
      </w:tr>
      <w:tr w:rsidR="006D1BCF" w:rsidRPr="00251475" w:rsidTr="005A1EC8">
        <w:tc>
          <w:tcPr>
            <w:tcW w:w="9834" w:type="dxa"/>
            <w:gridSpan w:val="2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D1BCF" w:rsidRPr="00251475" w:rsidRDefault="006D1BCF" w:rsidP="005A1EC8">
            <w:pPr>
              <w:pStyle w:val="TableContents"/>
              <w:spacing w:before="170" w:after="170"/>
              <w:rPr>
                <w:color w:val="auto"/>
              </w:rPr>
            </w:pPr>
            <w:r w:rsidRPr="00251475">
              <w:rPr>
                <w:color w:val="auto"/>
              </w:rPr>
              <w:t>Dziecko będzie przebywało w przedszkolu od godziny …........................... do godziny..............................</w:t>
            </w:r>
            <w:r>
              <w:rPr>
                <w:color w:val="auto"/>
              </w:rPr>
              <w:t xml:space="preserve"> .</w:t>
            </w:r>
          </w:p>
          <w:p w:rsidR="006D1BCF" w:rsidRPr="00251475" w:rsidRDefault="006D1BCF" w:rsidP="005A1EC8">
            <w:pPr>
              <w:pStyle w:val="TableContents"/>
              <w:spacing w:before="170" w:after="170"/>
              <w:rPr>
                <w:i/>
                <w:iCs/>
                <w:color w:val="auto"/>
              </w:rPr>
            </w:pPr>
            <w:r w:rsidRPr="00251475">
              <w:rPr>
                <w:color w:val="auto"/>
              </w:rPr>
              <w:t xml:space="preserve">Dziecko będzie korzystało z </w:t>
            </w:r>
            <w:r>
              <w:rPr>
                <w:color w:val="auto"/>
              </w:rPr>
              <w:t xml:space="preserve">następujących </w:t>
            </w:r>
            <w:r w:rsidRPr="00251475">
              <w:rPr>
                <w:color w:val="auto"/>
              </w:rPr>
              <w:t xml:space="preserve">posiłków: </w:t>
            </w:r>
            <w:r w:rsidRPr="00251475">
              <w:rPr>
                <w:i/>
                <w:iCs/>
                <w:color w:val="auto"/>
              </w:rPr>
              <w:t>(proszę podkreślić)</w:t>
            </w:r>
          </w:p>
          <w:p w:rsidR="006D1BCF" w:rsidRPr="00251475" w:rsidRDefault="006D1BCF" w:rsidP="005A1EC8">
            <w:pPr>
              <w:pStyle w:val="TableContents"/>
              <w:spacing w:before="170" w:after="170"/>
              <w:ind w:left="227" w:right="227"/>
              <w:rPr>
                <w:color w:val="auto"/>
              </w:rPr>
            </w:pPr>
            <w:r w:rsidRPr="00251475">
              <w:rPr>
                <w:color w:val="auto"/>
              </w:rPr>
              <w:t>śniadanie</w:t>
            </w:r>
          </w:p>
          <w:p w:rsidR="006D1BCF" w:rsidRPr="00251475" w:rsidRDefault="006D1BCF" w:rsidP="005A1EC8">
            <w:pPr>
              <w:pStyle w:val="TableContents"/>
              <w:spacing w:before="170" w:after="170"/>
              <w:ind w:left="227" w:right="227"/>
              <w:rPr>
                <w:color w:val="auto"/>
              </w:rPr>
            </w:pPr>
            <w:r w:rsidRPr="00251475">
              <w:rPr>
                <w:color w:val="auto"/>
              </w:rPr>
              <w:t>obiad</w:t>
            </w:r>
          </w:p>
          <w:p w:rsidR="006D1BCF" w:rsidRPr="00251475" w:rsidRDefault="006D1BCF" w:rsidP="005A1EC8">
            <w:pPr>
              <w:pStyle w:val="TableContents"/>
              <w:spacing w:before="170" w:after="170"/>
              <w:ind w:left="227" w:right="227"/>
              <w:rPr>
                <w:color w:val="auto"/>
              </w:rPr>
            </w:pPr>
            <w:r w:rsidRPr="00251475">
              <w:rPr>
                <w:color w:val="auto"/>
              </w:rPr>
              <w:t>podwieczorek</w:t>
            </w:r>
          </w:p>
        </w:tc>
      </w:tr>
    </w:tbl>
    <w:p w:rsidR="006D1BCF" w:rsidRDefault="006D1BCF" w:rsidP="006D1BCF">
      <w:pPr>
        <w:pStyle w:val="Akapitzlist"/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p w:rsidR="006D1BCF" w:rsidRPr="00251475" w:rsidRDefault="006D1BCF" w:rsidP="006D1BCF">
      <w:pPr>
        <w:pStyle w:val="Akapitzlist"/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p w:rsidR="006D1BCF" w:rsidRPr="00251475" w:rsidRDefault="006D1BCF" w:rsidP="006D1BC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……………………</w:t>
      </w:r>
      <w:r w:rsidRPr="0025147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D1BCF" w:rsidRPr="00251475" w:rsidRDefault="006D1BCF" w:rsidP="006D1BC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(data)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14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Pr="00251475">
        <w:rPr>
          <w:rFonts w:ascii="Times New Roman" w:hAnsi="Times New Roman" w:cs="Times New Roman"/>
          <w:sz w:val="24"/>
          <w:szCs w:val="24"/>
        </w:rPr>
        <w:t>podpis 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1475">
        <w:rPr>
          <w:rFonts w:ascii="Times New Roman" w:hAnsi="Times New Roman" w:cs="Times New Roman"/>
          <w:sz w:val="24"/>
          <w:szCs w:val="24"/>
        </w:rPr>
        <w:t>/opiekuna prawnego)</w:t>
      </w:r>
    </w:p>
    <w:p w:rsidR="006D1BCF" w:rsidRDefault="006D1BCF" w:rsidP="006D1B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1BCF" w:rsidRPr="00251475" w:rsidRDefault="006D1BCF" w:rsidP="006D1B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1BCF" w:rsidRPr="00AD0332" w:rsidRDefault="006D1BCF" w:rsidP="006D1BCF">
      <w:pPr>
        <w:pStyle w:val="NormalnyWeb"/>
        <w:spacing w:before="0" w:after="0" w:line="360" w:lineRule="auto"/>
        <w:ind w:left="284"/>
        <w:jc w:val="right"/>
        <w:rPr>
          <w:i/>
          <w:iCs/>
        </w:rPr>
      </w:pPr>
      <w:r w:rsidRPr="00FF0A5C">
        <w:rPr>
          <w:i/>
          <w:iCs/>
        </w:rPr>
        <w:lastRenderedPageBreak/>
        <w:t xml:space="preserve">Załącznik nr 2 </w:t>
      </w:r>
      <w:r w:rsidRPr="00FF0A5C">
        <w:rPr>
          <w:bCs/>
          <w:i/>
          <w:iCs/>
        </w:rPr>
        <w:t>do Regulaminu pobytu dzieci w okresie wakacyjnym</w:t>
      </w:r>
    </w:p>
    <w:p w:rsidR="006D1BCF" w:rsidRPr="00251475" w:rsidRDefault="006D1BCF" w:rsidP="006D1BC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………………..………..</w:t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6D1BCF" w:rsidRDefault="006D1BCF" w:rsidP="006D1BC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 xml:space="preserve">    (pieczęć przedszkola)</w:t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  <w:t>(numer i data wpływu</w:t>
      </w:r>
      <w:r>
        <w:rPr>
          <w:rFonts w:ascii="Times New Roman" w:hAnsi="Times New Roman"/>
          <w:sz w:val="24"/>
          <w:szCs w:val="24"/>
        </w:rPr>
        <w:t>)</w:t>
      </w:r>
    </w:p>
    <w:p w:rsidR="006D1BCF" w:rsidRDefault="006D1BCF" w:rsidP="006D1BC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D1BCF" w:rsidRPr="00ED4EB2" w:rsidRDefault="006D1BCF" w:rsidP="006D1BC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b/>
          <w:bCs/>
          <w:sz w:val="24"/>
          <w:szCs w:val="24"/>
        </w:rPr>
        <w:t xml:space="preserve">WNIOSEK O PRZYJĘCIE DZIECKA NA </w:t>
      </w:r>
      <w:r>
        <w:rPr>
          <w:rFonts w:ascii="Times New Roman" w:hAnsi="Times New Roman"/>
          <w:b/>
          <w:bCs/>
          <w:sz w:val="24"/>
          <w:szCs w:val="24"/>
        </w:rPr>
        <w:t xml:space="preserve">POBYT W </w:t>
      </w:r>
      <w:r w:rsidRPr="00251475">
        <w:rPr>
          <w:rFonts w:ascii="Times New Roman" w:hAnsi="Times New Roman"/>
          <w:b/>
          <w:bCs/>
          <w:sz w:val="24"/>
          <w:szCs w:val="24"/>
        </w:rPr>
        <w:t>OKRES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 w:rsidRPr="00251475">
        <w:rPr>
          <w:rFonts w:ascii="Times New Roman" w:hAnsi="Times New Roman"/>
          <w:b/>
          <w:bCs/>
          <w:sz w:val="24"/>
          <w:szCs w:val="24"/>
        </w:rPr>
        <w:t xml:space="preserve"> WAKACYJNY</w:t>
      </w:r>
      <w:r>
        <w:rPr>
          <w:rFonts w:ascii="Times New Roman" w:hAnsi="Times New Roman"/>
          <w:b/>
          <w:bCs/>
          <w:sz w:val="24"/>
          <w:szCs w:val="24"/>
        </w:rPr>
        <w:t>M</w:t>
      </w:r>
    </w:p>
    <w:p w:rsidR="006D1BCF" w:rsidRDefault="006D1BCF" w:rsidP="006D1BCF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>w Przedszkolu Samorządowym w ……………………………</w:t>
      </w:r>
    </w:p>
    <w:p w:rsidR="006D1BCF" w:rsidRPr="00251475" w:rsidRDefault="006D1BCF" w:rsidP="006D1BCF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>od …………do…………</w:t>
      </w:r>
    </w:p>
    <w:p w:rsidR="006D1BCF" w:rsidRDefault="006D1BCF" w:rsidP="006D1BCF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>od …………do…………</w:t>
      </w:r>
    </w:p>
    <w:p w:rsidR="006D1BCF" w:rsidRPr="00251475" w:rsidRDefault="006D1BCF" w:rsidP="006D1BCF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 xml:space="preserve">I. Dane </w:t>
      </w:r>
      <w:r>
        <w:rPr>
          <w:rFonts w:ascii="Times New Roman" w:hAnsi="Times New Roman"/>
          <w:b/>
          <w:sz w:val="24"/>
          <w:szCs w:val="24"/>
        </w:rPr>
        <w:t>kandydata: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 xml:space="preserve">1. Imię  </w:t>
      </w:r>
      <w:r>
        <w:rPr>
          <w:rFonts w:ascii="Times New Roman" w:hAnsi="Times New Roman"/>
          <w:sz w:val="24"/>
          <w:szCs w:val="24"/>
        </w:rPr>
        <w:t>(</w:t>
      </w:r>
      <w:r w:rsidRPr="00251475">
        <w:rPr>
          <w:rFonts w:ascii="Times New Roman" w:hAnsi="Times New Roman"/>
          <w:sz w:val="24"/>
          <w:szCs w:val="24"/>
        </w:rPr>
        <w:t>imiona) i nazwisko dziecka: ………………………………………………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2. PESEL: ……………........................................................…………………………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3. Data urodzenia: ……</w:t>
      </w:r>
      <w:r>
        <w:rPr>
          <w:rFonts w:ascii="Times New Roman" w:hAnsi="Times New Roman"/>
          <w:sz w:val="24"/>
          <w:szCs w:val="24"/>
        </w:rPr>
        <w:t>………...</w:t>
      </w:r>
      <w:r w:rsidRPr="00251475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4. Adres zamieszkania…………………………………………………………….…</w:t>
      </w:r>
    </w:p>
    <w:p w:rsidR="006D1BCF" w:rsidRPr="00251475" w:rsidRDefault="006D1BCF" w:rsidP="006D1BCF">
      <w:pPr>
        <w:tabs>
          <w:tab w:val="left" w:pos="829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5. Numer telefonu szybkiego kontaktu:……………………………………………..</w:t>
      </w:r>
    </w:p>
    <w:p w:rsidR="006D1BCF" w:rsidRPr="00251475" w:rsidRDefault="006D1BCF" w:rsidP="006D1BCF">
      <w:pPr>
        <w:tabs>
          <w:tab w:val="left" w:pos="8294"/>
        </w:tabs>
        <w:spacing w:after="0"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6. Posiłk</w:t>
      </w:r>
      <w:r>
        <w:rPr>
          <w:rFonts w:ascii="Times New Roman" w:hAnsi="Times New Roman"/>
          <w:sz w:val="24"/>
          <w:szCs w:val="24"/>
        </w:rPr>
        <w:t>i</w:t>
      </w:r>
      <w:r w:rsidRPr="00251475">
        <w:rPr>
          <w:rFonts w:ascii="Times New Roman" w:hAnsi="Times New Roman"/>
          <w:sz w:val="24"/>
          <w:szCs w:val="24"/>
        </w:rPr>
        <w:t>: (</w:t>
      </w:r>
      <w:r w:rsidRPr="00251475">
        <w:rPr>
          <w:rFonts w:ascii="Times New Roman" w:hAnsi="Times New Roman"/>
          <w:i/>
          <w:iCs/>
          <w:sz w:val="24"/>
          <w:szCs w:val="24"/>
        </w:rPr>
        <w:t>proszę podkreślić</w:t>
      </w:r>
      <w:r w:rsidRPr="00251475">
        <w:rPr>
          <w:rFonts w:ascii="Times New Roman" w:hAnsi="Times New Roman"/>
          <w:sz w:val="24"/>
          <w:szCs w:val="24"/>
        </w:rPr>
        <w:t xml:space="preserve">): </w:t>
      </w:r>
      <w:r w:rsidRPr="00251475">
        <w:rPr>
          <w:rFonts w:ascii="Times New Roman" w:hAnsi="Times New Roman"/>
          <w:b/>
          <w:bCs/>
          <w:sz w:val="24"/>
          <w:szCs w:val="24"/>
        </w:rPr>
        <w:t>śniadania, obiad, podwieczorek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7. Czas pobytu w przedszkolu, proszę wpisać pobyt w pełnych godzinach:</w:t>
      </w:r>
    </w:p>
    <w:p w:rsidR="006D1BCF" w:rsidRPr="00251475" w:rsidRDefault="006D1BCF" w:rsidP="006D1BCF">
      <w:pPr>
        <w:spacing w:after="0" w:line="276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od godz. ………………. do godz. ………………</w:t>
      </w:r>
    </w:p>
    <w:p w:rsidR="006D1BCF" w:rsidRPr="00251475" w:rsidRDefault="006D1BCF" w:rsidP="006D1BCF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8. Nazwa przedszkola</w:t>
      </w:r>
      <w:r>
        <w:rPr>
          <w:rFonts w:ascii="Times New Roman" w:hAnsi="Times New Roman"/>
          <w:sz w:val="24"/>
          <w:szCs w:val="24"/>
        </w:rPr>
        <w:t xml:space="preserve"> macierzystego</w:t>
      </w:r>
      <w:r w:rsidRPr="00251475">
        <w:rPr>
          <w:rFonts w:ascii="Times New Roman" w:hAnsi="Times New Roman"/>
          <w:sz w:val="24"/>
          <w:szCs w:val="24"/>
        </w:rPr>
        <w:t>, do którego uczęszcza dziecko w bieżącym roku szkolnym:</w:t>
      </w:r>
    </w:p>
    <w:p w:rsidR="006D1BCF" w:rsidRDefault="006D1BCF" w:rsidP="006D1BCF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6D1BCF" w:rsidRPr="00251475" w:rsidRDefault="006D1BCF" w:rsidP="006D1BCF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 xml:space="preserve">Potwierdzam zgodność danych: </w:t>
      </w:r>
    </w:p>
    <w:p w:rsidR="006D1BCF" w:rsidRDefault="006D1BCF" w:rsidP="006D1BCF">
      <w:pPr>
        <w:shd w:val="clear" w:color="auto" w:fill="FFFFFF"/>
        <w:spacing w:after="0" w:line="360" w:lineRule="auto"/>
        <w:ind w:left="3824" w:firstLine="42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6D1BCF" w:rsidRPr="00E278E6" w:rsidRDefault="006D1BCF" w:rsidP="006D1BCF">
      <w:pPr>
        <w:ind w:left="3540" w:firstLine="708"/>
        <w:rPr>
          <w:rFonts w:ascii="Times New Roman" w:hAnsi="Times New Roman" w:cs="Times New Roman"/>
        </w:rPr>
      </w:pPr>
      <w:r w:rsidRPr="00E278E6">
        <w:rPr>
          <w:rFonts w:ascii="Times New Roman" w:hAnsi="Times New Roman" w:cs="Times New Roman"/>
        </w:rPr>
        <w:t>(pieczęć i podpis dyrektora placówki macierzystej)</w:t>
      </w:r>
    </w:p>
    <w:p w:rsidR="006D1BCF" w:rsidRPr="00251475" w:rsidRDefault="006D1BCF" w:rsidP="006D1BCF">
      <w:pPr>
        <w:spacing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>Dane rodziców:</w:t>
      </w:r>
    </w:p>
    <w:p w:rsidR="006D1BCF" w:rsidRPr="00251475" w:rsidRDefault="006D1BCF" w:rsidP="006D1BCF">
      <w:pPr>
        <w:spacing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1. Imiona i nazwiska rodziców:</w:t>
      </w:r>
    </w:p>
    <w:p w:rsidR="006D1BCF" w:rsidRPr="00251475" w:rsidRDefault="006D1BCF" w:rsidP="006D1BCF">
      <w:pPr>
        <w:spacing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1)  ……………………………………………………………………………</w:t>
      </w:r>
    </w:p>
    <w:p w:rsidR="006D1BCF" w:rsidRPr="00251475" w:rsidRDefault="006D1BCF" w:rsidP="006D1BCF">
      <w:pPr>
        <w:spacing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2)   …………………………………………………………………………</w:t>
      </w:r>
    </w:p>
    <w:p w:rsidR="006D1BCF" w:rsidRPr="00251475" w:rsidRDefault="006D1BCF" w:rsidP="006D1BCF">
      <w:pPr>
        <w:spacing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2. Adres zamieszkania rodziców (wpisać, jeżeli jest inny niż adres zamieszkania dziecka):</w:t>
      </w:r>
    </w:p>
    <w:p w:rsidR="006D1BCF" w:rsidRPr="00251475" w:rsidRDefault="006D1BCF" w:rsidP="006D1BCF">
      <w:pPr>
        <w:spacing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6D1BCF" w:rsidRDefault="006D1BCF" w:rsidP="006D1BCF">
      <w:pPr>
        <w:spacing w:line="276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3. Telefon kontaktowy: …………………………………………………………………</w:t>
      </w:r>
    </w:p>
    <w:p w:rsidR="006D1BCF" w:rsidRPr="00251475" w:rsidRDefault="006D1BCF" w:rsidP="006D1BCF">
      <w:pPr>
        <w:spacing w:line="36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>II. Oświadczenie rodziców</w:t>
      </w:r>
      <w:r>
        <w:rPr>
          <w:rFonts w:ascii="Times New Roman" w:hAnsi="Times New Roman"/>
          <w:b/>
          <w:sz w:val="24"/>
          <w:szCs w:val="24"/>
        </w:rPr>
        <w:t xml:space="preserve"> w zakresie kryteriów przyjęcia.</w:t>
      </w:r>
    </w:p>
    <w:p w:rsidR="006D1BCF" w:rsidRPr="00251475" w:rsidRDefault="006D1BCF" w:rsidP="006D1BCF">
      <w:pPr>
        <w:numPr>
          <w:ilvl w:val="1"/>
          <w:numId w:val="5"/>
        </w:numPr>
        <w:suppressAutoHyphens/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51475">
        <w:rPr>
          <w:rFonts w:ascii="Times New Roman" w:hAnsi="Times New Roman"/>
          <w:bCs/>
          <w:sz w:val="24"/>
          <w:szCs w:val="24"/>
        </w:rPr>
        <w:t>Oświadczam, iż w</w:t>
      </w:r>
      <w:r>
        <w:rPr>
          <w:rFonts w:ascii="Times New Roman" w:hAnsi="Times New Roman"/>
          <w:bCs/>
          <w:sz w:val="24"/>
          <w:szCs w:val="24"/>
        </w:rPr>
        <w:t xml:space="preserve"> ww. </w:t>
      </w:r>
      <w:r w:rsidRPr="00251475">
        <w:rPr>
          <w:rFonts w:ascii="Times New Roman" w:hAnsi="Times New Roman"/>
          <w:bCs/>
          <w:sz w:val="24"/>
          <w:szCs w:val="24"/>
        </w:rPr>
        <w:t xml:space="preserve">terminach pozostaję w stosunku pracy i </w:t>
      </w:r>
      <w:r>
        <w:rPr>
          <w:rFonts w:ascii="Times New Roman" w:hAnsi="Times New Roman"/>
          <w:bCs/>
          <w:sz w:val="24"/>
          <w:szCs w:val="24"/>
        </w:rPr>
        <w:t xml:space="preserve">nie </w:t>
      </w:r>
      <w:r w:rsidRPr="00251475">
        <w:rPr>
          <w:rFonts w:ascii="Times New Roman" w:hAnsi="Times New Roman"/>
          <w:bCs/>
          <w:sz w:val="24"/>
          <w:szCs w:val="24"/>
        </w:rPr>
        <w:t>będę przebywał na urlopie wypoczynkowym, macierzyńskim, rodzicielskim lub bezpłatnym.</w:t>
      </w:r>
    </w:p>
    <w:p w:rsidR="006D1BCF" w:rsidRPr="00251475" w:rsidRDefault="006D1BCF" w:rsidP="006D1BCF">
      <w:pPr>
        <w:spacing w:after="0" w:line="240" w:lineRule="auto"/>
        <w:ind w:left="4986" w:firstLine="678"/>
        <w:jc w:val="both"/>
        <w:rPr>
          <w:rFonts w:ascii="Times New Roman" w:hAnsi="Times New Roman"/>
          <w:bCs/>
          <w:sz w:val="24"/>
          <w:szCs w:val="24"/>
        </w:rPr>
      </w:pPr>
      <w:r w:rsidRPr="00251475">
        <w:rPr>
          <w:rFonts w:ascii="Times New Roman" w:hAnsi="Times New Roman"/>
          <w:bCs/>
          <w:sz w:val="24"/>
          <w:szCs w:val="24"/>
        </w:rPr>
        <w:lastRenderedPageBreak/>
        <w:t>…………………………………..</w:t>
      </w:r>
    </w:p>
    <w:p w:rsidR="006D1BCF" w:rsidRPr="00251475" w:rsidRDefault="006D1BCF" w:rsidP="006D1BCF">
      <w:pPr>
        <w:spacing w:after="0" w:line="240" w:lineRule="auto"/>
        <w:ind w:left="6033" w:firstLine="33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51475">
        <w:rPr>
          <w:rFonts w:ascii="Times New Roman" w:hAnsi="Times New Roman"/>
          <w:bCs/>
          <w:i/>
          <w:iCs/>
          <w:sz w:val="24"/>
          <w:szCs w:val="24"/>
        </w:rPr>
        <w:t>data, podpis ojca dziecka</w:t>
      </w:r>
    </w:p>
    <w:p w:rsidR="006D1BCF" w:rsidRPr="00251475" w:rsidRDefault="006D1BCF" w:rsidP="006D1BCF">
      <w:pPr>
        <w:numPr>
          <w:ilvl w:val="1"/>
          <w:numId w:val="5"/>
        </w:numPr>
        <w:suppressAutoHyphens/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51475">
        <w:rPr>
          <w:rFonts w:ascii="Times New Roman" w:hAnsi="Times New Roman"/>
          <w:bCs/>
          <w:sz w:val="24"/>
          <w:szCs w:val="24"/>
        </w:rPr>
        <w:t xml:space="preserve">Oświadczam, iż w/w/ terminach pozostaję w stosunku pracy i </w:t>
      </w:r>
      <w:r>
        <w:rPr>
          <w:rFonts w:ascii="Times New Roman" w:hAnsi="Times New Roman"/>
          <w:bCs/>
          <w:sz w:val="24"/>
          <w:szCs w:val="24"/>
        </w:rPr>
        <w:t xml:space="preserve">nie </w:t>
      </w:r>
      <w:r w:rsidRPr="00251475">
        <w:rPr>
          <w:rFonts w:ascii="Times New Roman" w:hAnsi="Times New Roman"/>
          <w:bCs/>
          <w:sz w:val="24"/>
          <w:szCs w:val="24"/>
        </w:rPr>
        <w:t>będę przebywał</w:t>
      </w:r>
      <w:r>
        <w:rPr>
          <w:rFonts w:ascii="Times New Roman" w:hAnsi="Times New Roman"/>
          <w:bCs/>
          <w:sz w:val="24"/>
          <w:szCs w:val="24"/>
        </w:rPr>
        <w:t>a</w:t>
      </w:r>
      <w:r w:rsidRPr="00251475">
        <w:rPr>
          <w:rFonts w:ascii="Times New Roman" w:hAnsi="Times New Roman"/>
          <w:bCs/>
          <w:sz w:val="24"/>
          <w:szCs w:val="24"/>
        </w:rPr>
        <w:t xml:space="preserve"> na urlopie wypoczynkowym, macierzyńskim, rodzicielskim lub bezpłatnym.</w:t>
      </w:r>
    </w:p>
    <w:p w:rsidR="006D1BCF" w:rsidRPr="00251475" w:rsidRDefault="006D1BCF" w:rsidP="006D1BCF">
      <w:pPr>
        <w:spacing w:after="0" w:line="240" w:lineRule="auto"/>
        <w:ind w:left="4986" w:firstLine="678"/>
        <w:jc w:val="both"/>
        <w:rPr>
          <w:rFonts w:ascii="Times New Roman" w:hAnsi="Times New Roman"/>
          <w:bCs/>
          <w:sz w:val="24"/>
          <w:szCs w:val="24"/>
        </w:rPr>
      </w:pPr>
      <w:r w:rsidRPr="00251475"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:rsidR="006D1BCF" w:rsidRPr="00251475" w:rsidRDefault="006D1BCF" w:rsidP="006D1BCF">
      <w:pPr>
        <w:spacing w:after="0" w:line="240" w:lineRule="auto"/>
        <w:ind w:left="6033" w:firstLine="33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51475">
        <w:rPr>
          <w:rFonts w:ascii="Times New Roman" w:hAnsi="Times New Roman"/>
          <w:bCs/>
          <w:i/>
          <w:iCs/>
          <w:sz w:val="24"/>
          <w:szCs w:val="24"/>
        </w:rPr>
        <w:t>data, podpis matki dziecka</w:t>
      </w:r>
    </w:p>
    <w:p w:rsidR="006D1BCF" w:rsidRPr="00251475" w:rsidRDefault="006D1BCF" w:rsidP="006D1BCF">
      <w:pPr>
        <w:spacing w:line="36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b/>
          <w:sz w:val="24"/>
          <w:szCs w:val="24"/>
        </w:rPr>
        <w:t>III. Inne ważne informacje o dziecku.</w:t>
      </w:r>
    </w:p>
    <w:p w:rsidR="006D1BCF" w:rsidRPr="00251475" w:rsidRDefault="006D1BCF" w:rsidP="006D1BC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1. Dodatkowe informacje o dziecku np. : wady rozwojowe, stałe choroby, alergie pokarmowe, diety pokarmowe, kalectwo, dodatkowe informacje o sytuacji rodzinnej dziecka:  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6D1BCF" w:rsidRPr="00251475" w:rsidRDefault="006D1BCF" w:rsidP="006D1BC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D1BCF" w:rsidRPr="00251475" w:rsidRDefault="006D1BCF" w:rsidP="006D1BCF">
      <w:pPr>
        <w:spacing w:line="276" w:lineRule="auto"/>
        <w:ind w:left="283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2. Dziecko posiada orzeczenie o potrzebie kształcenia specjalnego (jakie)…………………….……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251475">
        <w:rPr>
          <w:rFonts w:ascii="Times New Roman" w:hAnsi="Times New Roman"/>
          <w:sz w:val="24"/>
          <w:szCs w:val="24"/>
        </w:rPr>
        <w:t>…</w:t>
      </w:r>
    </w:p>
    <w:p w:rsidR="006D1BCF" w:rsidRPr="00654BB4" w:rsidRDefault="006D1BCF" w:rsidP="006D1BCF">
      <w:pPr>
        <w:spacing w:line="360" w:lineRule="auto"/>
        <w:ind w:lef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654BB4">
        <w:rPr>
          <w:rFonts w:ascii="Times New Roman" w:hAnsi="Times New Roman"/>
          <w:b/>
          <w:bCs/>
          <w:sz w:val="24"/>
          <w:szCs w:val="24"/>
        </w:rPr>
        <w:t>IV.  Oświadczenia i zobowiązania rodziców</w:t>
      </w:r>
      <w:r>
        <w:rPr>
          <w:rFonts w:ascii="Times New Roman" w:hAnsi="Times New Roman"/>
          <w:b/>
          <w:bCs/>
          <w:sz w:val="24"/>
          <w:szCs w:val="24"/>
        </w:rPr>
        <w:t xml:space="preserve"> związane z pobytem.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475">
        <w:rPr>
          <w:rFonts w:ascii="Times New Roman" w:hAnsi="Times New Roman"/>
          <w:b/>
          <w:bCs/>
          <w:sz w:val="24"/>
          <w:szCs w:val="24"/>
        </w:rPr>
        <w:t xml:space="preserve">Oświadczamy, że: </w:t>
      </w:r>
    </w:p>
    <w:p w:rsidR="006D1BCF" w:rsidRDefault="006D1BCF" w:rsidP="006D1BCF">
      <w:pPr>
        <w:numPr>
          <w:ilvl w:val="0"/>
          <w:numId w:val="6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54BB4">
        <w:rPr>
          <w:rFonts w:ascii="Times New Roman" w:hAnsi="Times New Roman"/>
          <w:sz w:val="24"/>
          <w:szCs w:val="24"/>
        </w:rPr>
        <w:t>wyrażamy zgodę  na leczenie ambulatoryjne naszego dziecka;</w:t>
      </w:r>
    </w:p>
    <w:p w:rsidR="006D1BCF" w:rsidRDefault="006D1BCF" w:rsidP="006D1BCF">
      <w:pPr>
        <w:numPr>
          <w:ilvl w:val="0"/>
          <w:numId w:val="6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52D97">
        <w:rPr>
          <w:rFonts w:ascii="Times New Roman" w:hAnsi="Times New Roman"/>
          <w:sz w:val="24"/>
          <w:szCs w:val="24"/>
        </w:rPr>
        <w:t>podane informacje są zgodne ze stanem faktycznym</w:t>
      </w:r>
      <w:r>
        <w:rPr>
          <w:rFonts w:ascii="Times New Roman" w:hAnsi="Times New Roman"/>
          <w:sz w:val="24"/>
          <w:szCs w:val="24"/>
        </w:rPr>
        <w:t>;</w:t>
      </w:r>
    </w:p>
    <w:p w:rsidR="006D1BCF" w:rsidRPr="00C66946" w:rsidRDefault="006D1BCF" w:rsidP="006D1BCF">
      <w:pPr>
        <w:numPr>
          <w:ilvl w:val="0"/>
          <w:numId w:val="6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</w:t>
      </w:r>
      <w:r w:rsidRPr="00C52D97">
        <w:rPr>
          <w:rFonts w:ascii="Times New Roman" w:hAnsi="Times New Roman"/>
          <w:sz w:val="24"/>
          <w:szCs w:val="24"/>
        </w:rPr>
        <w:t xml:space="preserve"> się z treścią </w:t>
      </w:r>
      <w:r>
        <w:rPr>
          <w:rFonts w:ascii="Times New Roman" w:hAnsi="Times New Roman"/>
          <w:sz w:val="24"/>
          <w:szCs w:val="24"/>
        </w:rPr>
        <w:t>informacji o przetwarzaniu danych osobowych.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475">
        <w:rPr>
          <w:rFonts w:ascii="Times New Roman" w:hAnsi="Times New Roman"/>
          <w:b/>
          <w:bCs/>
          <w:sz w:val="24"/>
          <w:szCs w:val="24"/>
        </w:rPr>
        <w:t xml:space="preserve">Zobowiązujemy się do: </w:t>
      </w:r>
    </w:p>
    <w:p w:rsidR="006D1BCF" w:rsidRPr="00251475" w:rsidRDefault="006D1BCF" w:rsidP="006D1BCF">
      <w:pPr>
        <w:numPr>
          <w:ilvl w:val="0"/>
          <w:numId w:val="7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251475">
        <w:rPr>
          <w:rFonts w:ascii="Times New Roman" w:hAnsi="Times New Roman"/>
          <w:sz w:val="24"/>
          <w:szCs w:val="24"/>
        </w:rPr>
        <w:t>nformowania dyrektora przedszkola  o każdorazowej zmianie powyższych danych;</w:t>
      </w:r>
    </w:p>
    <w:p w:rsidR="006D1BCF" w:rsidRPr="00251475" w:rsidRDefault="006D1BCF" w:rsidP="006D1BCF">
      <w:pPr>
        <w:numPr>
          <w:ilvl w:val="0"/>
          <w:numId w:val="7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przestrzegania postanowień statutu przedszkola</w:t>
      </w:r>
      <w:r>
        <w:rPr>
          <w:rFonts w:ascii="Times New Roman" w:hAnsi="Times New Roman"/>
          <w:sz w:val="24"/>
          <w:szCs w:val="24"/>
        </w:rPr>
        <w:t xml:space="preserve"> i obowiązujących w placówce regulaminów</w:t>
      </w:r>
      <w:r w:rsidRPr="00251475">
        <w:rPr>
          <w:rFonts w:ascii="Times New Roman" w:hAnsi="Times New Roman"/>
          <w:sz w:val="24"/>
          <w:szCs w:val="24"/>
        </w:rPr>
        <w:t>;</w:t>
      </w:r>
    </w:p>
    <w:p w:rsidR="006D1BCF" w:rsidRDefault="006D1BCF" w:rsidP="006D1BCF">
      <w:pPr>
        <w:numPr>
          <w:ilvl w:val="0"/>
          <w:numId w:val="7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 xml:space="preserve">przyprowadzania i odbierania dziecka z przedszkola osobiście lub przez inną osobę, upoważnioną </w:t>
      </w:r>
    </w:p>
    <w:p w:rsidR="006D1BCF" w:rsidRPr="00251475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>do odbierania w zadeklarowanych  godzinach;</w:t>
      </w:r>
    </w:p>
    <w:p w:rsidR="006D1BCF" w:rsidRDefault="006D1BCF" w:rsidP="006D1BCF">
      <w:pPr>
        <w:numPr>
          <w:ilvl w:val="0"/>
          <w:numId w:val="7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przyprowadzania do przedszkola tylko zdrowego dziecka</w:t>
      </w:r>
      <w:r>
        <w:rPr>
          <w:rFonts w:ascii="Times New Roman" w:hAnsi="Times New Roman"/>
          <w:sz w:val="24"/>
          <w:szCs w:val="24"/>
        </w:rPr>
        <w:t>.</w:t>
      </w:r>
    </w:p>
    <w:p w:rsidR="006D1BCF" w:rsidRPr="00C11BEC" w:rsidRDefault="006D1BCF" w:rsidP="006D1BCF">
      <w:pPr>
        <w:numPr>
          <w:ilvl w:val="0"/>
          <w:numId w:val="7"/>
        </w:numPr>
        <w:suppressAutoHyphens/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ponoszenia</w:t>
      </w:r>
      <w:r w:rsidRPr="000F3082">
        <w:rPr>
          <w:rFonts w:ascii="Times New Roman" w:hAnsi="Times New Roman"/>
          <w:sz w:val="24"/>
          <w:szCs w:val="24"/>
        </w:rPr>
        <w:t xml:space="preserve"> kosztów pobytu dziecka oraz  terminowego ich uiszczenia </w:t>
      </w:r>
      <w:r>
        <w:rPr>
          <w:rFonts w:ascii="Times New Roman" w:hAnsi="Times New Roman"/>
          <w:sz w:val="24"/>
          <w:szCs w:val="24"/>
        </w:rPr>
        <w:t xml:space="preserve">zgodnie z zasadami </w:t>
      </w:r>
      <w:r w:rsidRPr="00C11BEC">
        <w:rPr>
          <w:rFonts w:ascii="Times New Roman" w:hAnsi="Times New Roman"/>
          <w:sz w:val="24"/>
          <w:szCs w:val="24"/>
        </w:rPr>
        <w:t>obowiązującymi w przedszkolu do którego zgłosiliśmy dziecko.</w:t>
      </w:r>
    </w:p>
    <w:p w:rsidR="006D1BCF" w:rsidRPr="000F3082" w:rsidRDefault="006D1BCF" w:rsidP="006D1BCF">
      <w:pPr>
        <w:spacing w:line="276" w:lineRule="auto"/>
        <w:ind w:left="283"/>
        <w:rPr>
          <w:rFonts w:ascii="Times New Roman" w:hAnsi="Times New Roman"/>
          <w:i/>
          <w:iCs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 xml:space="preserve">* </w:t>
      </w:r>
      <w:r w:rsidRPr="000F3082">
        <w:rPr>
          <w:rFonts w:ascii="Times New Roman" w:hAnsi="Times New Roman"/>
          <w:b/>
          <w:bCs/>
          <w:sz w:val="24"/>
          <w:szCs w:val="24"/>
        </w:rPr>
        <w:t xml:space="preserve">Wyrażamy/ nie wyrażamy zgody </w:t>
      </w:r>
      <w:r w:rsidRPr="000F3082">
        <w:rPr>
          <w:rFonts w:ascii="Times New Roman" w:hAnsi="Times New Roman"/>
          <w:sz w:val="24"/>
          <w:szCs w:val="24"/>
        </w:rPr>
        <w:t>na publikowanie wizerunku</w:t>
      </w:r>
      <w:r w:rsidRPr="00251475">
        <w:rPr>
          <w:rFonts w:ascii="Times New Roman" w:hAnsi="Times New Roman"/>
          <w:sz w:val="24"/>
          <w:szCs w:val="24"/>
        </w:rPr>
        <w:t xml:space="preserve"> dziecka </w:t>
      </w:r>
      <w:r>
        <w:rPr>
          <w:rFonts w:ascii="Times New Roman" w:hAnsi="Times New Roman"/>
          <w:sz w:val="24"/>
          <w:szCs w:val="24"/>
        </w:rPr>
        <w:t xml:space="preserve">– zdjęć lub innych materiałów </w:t>
      </w:r>
      <w:r w:rsidRPr="00251475"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pobytuw</w:t>
      </w:r>
      <w:proofErr w:type="spellEnd"/>
      <w:r>
        <w:rPr>
          <w:rFonts w:ascii="Times New Roman" w:hAnsi="Times New Roman"/>
          <w:sz w:val="24"/>
          <w:szCs w:val="24"/>
        </w:rPr>
        <w:t xml:space="preserve"> przedszkolu na stronie internetowej  i/lub profilu </w:t>
      </w:r>
      <w:proofErr w:type="spellStart"/>
      <w:r>
        <w:rPr>
          <w:rFonts w:ascii="Times New Roman" w:hAnsi="Times New Roman"/>
          <w:sz w:val="24"/>
          <w:szCs w:val="24"/>
        </w:rPr>
        <w:t>społecznościowym</w:t>
      </w:r>
      <w:proofErr w:type="spellEnd"/>
      <w:r>
        <w:rPr>
          <w:rFonts w:ascii="Times New Roman" w:hAnsi="Times New Roman"/>
          <w:sz w:val="24"/>
          <w:szCs w:val="24"/>
        </w:rPr>
        <w:t xml:space="preserve"> placówki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4BB4">
        <w:rPr>
          <w:rFonts w:ascii="Times New Roman" w:hAnsi="Times New Roman"/>
          <w:i/>
          <w:iCs/>
          <w:sz w:val="24"/>
          <w:szCs w:val="24"/>
        </w:rPr>
        <w:t>(* niepotrzebne skreślić)</w:t>
      </w:r>
    </w:p>
    <w:p w:rsidR="006D1BCF" w:rsidRPr="00251475" w:rsidRDefault="006D1BCF" w:rsidP="006D1BCF">
      <w:pPr>
        <w:spacing w:line="36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…........................, dnia …………………………..</w:t>
      </w:r>
    </w:p>
    <w:p w:rsidR="006D1BCF" w:rsidRPr="00251475" w:rsidRDefault="006D1BCF" w:rsidP="006D1BCF">
      <w:pPr>
        <w:spacing w:after="0" w:line="15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1475">
        <w:rPr>
          <w:rFonts w:ascii="Times New Roman" w:hAnsi="Times New Roman"/>
          <w:sz w:val="24"/>
          <w:szCs w:val="24"/>
        </w:rPr>
        <w:t>…………………….......................                                    …………………………………</w:t>
      </w:r>
    </w:p>
    <w:p w:rsidR="006D1BCF" w:rsidRPr="00251475" w:rsidRDefault="006D1BCF" w:rsidP="006D1BCF">
      <w:pPr>
        <w:spacing w:after="0" w:line="150" w:lineRule="atLeast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251475">
        <w:rPr>
          <w:rFonts w:ascii="Times New Roman" w:hAnsi="Times New Roman"/>
          <w:sz w:val="24"/>
          <w:szCs w:val="24"/>
        </w:rPr>
        <w:t xml:space="preserve">         podpis ojca                                    </w:t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</w:r>
      <w:r w:rsidRPr="00251475">
        <w:rPr>
          <w:rFonts w:ascii="Times New Roman" w:hAnsi="Times New Roman"/>
          <w:sz w:val="24"/>
          <w:szCs w:val="24"/>
        </w:rPr>
        <w:tab/>
        <w:t xml:space="preserve">podpis matki </w:t>
      </w:r>
    </w:p>
    <w:p w:rsidR="006D1BCF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u w:val="single"/>
        </w:rPr>
      </w:pPr>
    </w:p>
    <w:p w:rsidR="006D1BCF" w:rsidRPr="00654BB4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</w:rPr>
      </w:pPr>
      <w:r w:rsidRPr="00654BB4">
        <w:rPr>
          <w:rFonts w:ascii="Times New Roman" w:hAnsi="Times New Roman"/>
          <w:u w:val="single"/>
        </w:rPr>
        <w:t>Uwagi:</w:t>
      </w:r>
    </w:p>
    <w:p w:rsidR="006D1BCF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</w:rPr>
      </w:pPr>
    </w:p>
    <w:p w:rsidR="006D1BCF" w:rsidRPr="00654BB4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</w:rPr>
      </w:pPr>
      <w:r w:rsidRPr="00654BB4">
        <w:rPr>
          <w:rFonts w:ascii="Times New Roman" w:hAnsi="Times New Roman"/>
        </w:rPr>
        <w:t>1. Kartę wypełniają rodzice lub prawni opiekunowie dziecka.</w:t>
      </w:r>
    </w:p>
    <w:p w:rsidR="006D1BCF" w:rsidRDefault="006D1BCF" w:rsidP="006D1BCF">
      <w:pPr>
        <w:spacing w:after="0" w:line="276" w:lineRule="auto"/>
        <w:ind w:left="284"/>
        <w:jc w:val="both"/>
        <w:rPr>
          <w:rFonts w:ascii="Times New Roman" w:hAnsi="Times New Roman"/>
          <w:b/>
        </w:rPr>
      </w:pPr>
      <w:r w:rsidRPr="00654BB4">
        <w:rPr>
          <w:rFonts w:ascii="Times New Roman" w:hAnsi="Times New Roman"/>
        </w:rPr>
        <w:t xml:space="preserve">2. Prawidłowo wypełnioną kartę należy złożyć w przedszkolu </w:t>
      </w:r>
      <w:r w:rsidRPr="00654BB4">
        <w:rPr>
          <w:rFonts w:ascii="Times New Roman" w:hAnsi="Times New Roman"/>
          <w:b/>
        </w:rPr>
        <w:t>w terminie do 21 maja br.</w:t>
      </w:r>
    </w:p>
    <w:p w:rsidR="006D1BCF" w:rsidRPr="00654BB4" w:rsidRDefault="006D1BCF" w:rsidP="006D1BCF">
      <w:pPr>
        <w:spacing w:after="0" w:line="360" w:lineRule="auto"/>
        <w:ind w:left="284"/>
        <w:jc w:val="both"/>
        <w:rPr>
          <w:rFonts w:ascii="Times New Roman" w:hAnsi="Times New Roman"/>
          <w:b/>
        </w:rPr>
      </w:pPr>
    </w:p>
    <w:p w:rsidR="006D1BCF" w:rsidRDefault="006D1BCF" w:rsidP="006D1BCF">
      <w:pPr>
        <w:spacing w:line="240" w:lineRule="auto"/>
        <w:ind w:firstLine="283"/>
        <w:jc w:val="center"/>
        <w:rPr>
          <w:rFonts w:ascii="Times New Roman" w:hAnsi="Times New Roman"/>
          <w:b/>
          <w:bCs/>
        </w:rPr>
      </w:pPr>
      <w:r w:rsidRPr="00935A0F">
        <w:rPr>
          <w:rFonts w:ascii="Times New Roman" w:hAnsi="Times New Roman"/>
          <w:b/>
          <w:bCs/>
        </w:rPr>
        <w:lastRenderedPageBreak/>
        <w:t xml:space="preserve">INFORMACJA O PRZETWARZANIU DANYCH OSOBOWYCH </w:t>
      </w:r>
    </w:p>
    <w:p w:rsidR="006D1BCF" w:rsidRPr="00935A0F" w:rsidRDefault="006D1BCF" w:rsidP="006D1BCF">
      <w:pPr>
        <w:spacing w:line="240" w:lineRule="auto"/>
        <w:ind w:firstLine="28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ZAWARTYCH WE WNIOSKU</w:t>
      </w:r>
    </w:p>
    <w:p w:rsidR="006D1BCF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1/ </w:t>
      </w:r>
      <w:r w:rsidRPr="00E60D2D">
        <w:rPr>
          <w:rFonts w:ascii="Times New Roman" w:hAnsi="Times New Roman"/>
        </w:rPr>
        <w:t>Administratorem danych osobowych przetwarzanych w związku z procesem zapisów na pobyt w okresie wakacyjnym jest Przedszkole Samorządowe Gminy Oświęcim do którego kierowany jest wniosek. Dane kontaktowe administratora dostępne są na stronie internetowej placówki.</w:t>
      </w:r>
    </w:p>
    <w:p w:rsidR="006D1BCF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2/ </w:t>
      </w:r>
      <w:r w:rsidRPr="00E60D2D">
        <w:rPr>
          <w:rFonts w:ascii="Times New Roman" w:hAnsi="Times New Roman"/>
        </w:rPr>
        <w:t xml:space="preserve">Kontakt z </w:t>
      </w:r>
      <w:r>
        <w:rPr>
          <w:rFonts w:ascii="Times New Roman" w:hAnsi="Times New Roman"/>
        </w:rPr>
        <w:t xml:space="preserve">wyznaczonym </w:t>
      </w:r>
      <w:r w:rsidRPr="00E60D2D">
        <w:rPr>
          <w:rFonts w:ascii="Times New Roman" w:hAnsi="Times New Roman"/>
        </w:rPr>
        <w:t xml:space="preserve">inspektorem ochrony danych osobowych jest możliwy za pośrednictwem e-mail iod@kancelariapaliwoda.pl lub tel. 572 652 782. </w:t>
      </w:r>
      <w:r>
        <w:rPr>
          <w:rFonts w:ascii="Times New Roman" w:hAnsi="Times New Roman"/>
        </w:rPr>
        <w:t>Dane te</w:t>
      </w:r>
      <w:r w:rsidRPr="00E60D2D">
        <w:rPr>
          <w:rFonts w:ascii="Times New Roman" w:hAnsi="Times New Roman"/>
        </w:rPr>
        <w:t xml:space="preserve"> służą wyłącznie do kontaktu w sprawach związanych bezpośrednio z przetwarzaniem danych osobowych, a inspektor nie posiada i nie udziela informacji dotyczących przebiegu procesu zapisów, w szczególności informacji o statusie zgłoszenia czy wynikach zapisów.</w:t>
      </w:r>
    </w:p>
    <w:p w:rsidR="006D1BCF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3/ Dane kandydatów oraz ich rodziców lub opiekunów prawnych gromadzone są i przetwarzane w celach związanych z przyjęciem i pobytem dziecka w placówce </w:t>
      </w:r>
      <w:r w:rsidRPr="000F3082">
        <w:rPr>
          <w:rFonts w:ascii="Times New Roman" w:hAnsi="Times New Roman"/>
        </w:rPr>
        <w:t>na podstawie art. 6 ust. 1 lit. c oraz art. 9 ust. 2 lit. g RODO</w:t>
      </w:r>
      <w:r>
        <w:rPr>
          <w:rFonts w:ascii="Times New Roman" w:hAnsi="Times New Roman"/>
        </w:rPr>
        <w:t xml:space="preserve">. W </w:t>
      </w:r>
      <w:r w:rsidRPr="0066244B">
        <w:rPr>
          <w:rFonts w:ascii="Times New Roman" w:hAnsi="Times New Roman"/>
        </w:rPr>
        <w:t xml:space="preserve">przypadku wyrażenia przez Państwa </w:t>
      </w:r>
      <w:r>
        <w:rPr>
          <w:rFonts w:ascii="Times New Roman" w:hAnsi="Times New Roman"/>
        </w:rPr>
        <w:t>zgody</w:t>
      </w:r>
      <w:r w:rsidRPr="0066244B">
        <w:rPr>
          <w:rFonts w:ascii="Times New Roman" w:hAnsi="Times New Roman"/>
        </w:rPr>
        <w:t xml:space="preserve"> na przetwarzanie </w:t>
      </w:r>
      <w:r>
        <w:rPr>
          <w:rFonts w:ascii="Times New Roman" w:hAnsi="Times New Roman"/>
        </w:rPr>
        <w:t xml:space="preserve">danych </w:t>
      </w:r>
      <w:r w:rsidRPr="0066244B">
        <w:rPr>
          <w:rFonts w:ascii="Times New Roman" w:hAnsi="Times New Roman"/>
        </w:rPr>
        <w:t xml:space="preserve">w celu promowania działalności przedszkola poprzez umieszczenie wizerunku dziecka na </w:t>
      </w:r>
      <w:proofErr w:type="spellStart"/>
      <w:r w:rsidRPr="0066244B">
        <w:rPr>
          <w:rFonts w:ascii="Times New Roman" w:hAnsi="Times New Roman"/>
        </w:rPr>
        <w:t>stronieinternetowej</w:t>
      </w:r>
      <w:proofErr w:type="spellEnd"/>
      <w:r w:rsidRPr="006624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lub </w:t>
      </w:r>
      <w:proofErr w:type="spellStart"/>
      <w:r>
        <w:rPr>
          <w:rFonts w:ascii="Times New Roman" w:hAnsi="Times New Roman"/>
        </w:rPr>
        <w:t>społecznościowej</w:t>
      </w:r>
      <w:proofErr w:type="spellEnd"/>
      <w:r>
        <w:rPr>
          <w:rFonts w:ascii="Times New Roman" w:hAnsi="Times New Roman"/>
        </w:rPr>
        <w:t xml:space="preserve"> </w:t>
      </w:r>
      <w:r w:rsidRPr="0066244B">
        <w:rPr>
          <w:rFonts w:ascii="Times New Roman" w:hAnsi="Times New Roman"/>
        </w:rPr>
        <w:t>placówki</w:t>
      </w:r>
      <w:r>
        <w:rPr>
          <w:rFonts w:ascii="Times New Roman" w:hAnsi="Times New Roman"/>
        </w:rPr>
        <w:t xml:space="preserve">, podstawę tego przetwarzania stanowi art. 6 ust. 1 lit a RODO. Zgodę mogą Państwo wycofać w dowolnym momencie. W przypadku placówek, w których stosowany jest w celu </w:t>
      </w:r>
      <w:r w:rsidRPr="0066244B">
        <w:rPr>
          <w:rFonts w:ascii="Times New Roman" w:hAnsi="Times New Roman"/>
        </w:rPr>
        <w:t xml:space="preserve">zapewnienia bezpieczeństwa </w:t>
      </w:r>
      <w:r>
        <w:rPr>
          <w:rFonts w:ascii="Times New Roman" w:hAnsi="Times New Roman"/>
        </w:rPr>
        <w:t xml:space="preserve">monitoring wizyjny, podstawę przetwarzania stanowi </w:t>
      </w:r>
      <w:r w:rsidRPr="0066244B">
        <w:rPr>
          <w:rFonts w:ascii="Times New Roman" w:hAnsi="Times New Roman"/>
        </w:rPr>
        <w:t xml:space="preserve">art. 108 </w:t>
      </w:r>
      <w:proofErr w:type="spellStart"/>
      <w:r w:rsidRPr="0066244B">
        <w:rPr>
          <w:rFonts w:ascii="Times New Roman" w:hAnsi="Times New Roman"/>
        </w:rPr>
        <w:t>austawy</w:t>
      </w:r>
      <w:proofErr w:type="spellEnd"/>
      <w:r w:rsidRPr="0066244B">
        <w:rPr>
          <w:rFonts w:ascii="Times New Roman" w:hAnsi="Times New Roman"/>
        </w:rPr>
        <w:t xml:space="preserve"> z dnia 14 grudnia 2016 r. Prawo Oświatowe</w:t>
      </w:r>
      <w:r>
        <w:rPr>
          <w:rFonts w:ascii="Times New Roman" w:hAnsi="Times New Roman"/>
        </w:rPr>
        <w:t>.</w:t>
      </w:r>
    </w:p>
    <w:p w:rsidR="006D1BCF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4/ Odbiorcami</w:t>
      </w:r>
      <w:r w:rsidRPr="000F3082">
        <w:rPr>
          <w:rFonts w:ascii="Times New Roman" w:hAnsi="Times New Roman"/>
        </w:rPr>
        <w:t xml:space="preserve"> danych osobowych </w:t>
      </w:r>
      <w:r>
        <w:rPr>
          <w:rFonts w:ascii="Times New Roman" w:hAnsi="Times New Roman"/>
        </w:rPr>
        <w:t>zawartych</w:t>
      </w:r>
      <w:r w:rsidRPr="000F3082">
        <w:rPr>
          <w:rFonts w:ascii="Times New Roman" w:hAnsi="Times New Roman"/>
        </w:rPr>
        <w:t xml:space="preserve"> we wniosku mogą być</w:t>
      </w:r>
      <w:r>
        <w:rPr>
          <w:rFonts w:ascii="Times New Roman" w:hAnsi="Times New Roman"/>
        </w:rPr>
        <w:t xml:space="preserve"> podmioty obsługujące i wspierające administratora z którymi zawarł on umowę powierzenia przetwarzania danych, w szczególności SCUW Gminy Oświęcim oraz organy administracji publicznej uprawnione do uzyskania informacji na podstawie przepisów prawa. I</w:t>
      </w:r>
      <w:r w:rsidRPr="00E60D2D">
        <w:rPr>
          <w:rFonts w:ascii="Times New Roman" w:hAnsi="Times New Roman"/>
        </w:rPr>
        <w:t xml:space="preserve">nformacje o fakcie przyjęcia dziecka mogą być wymieniane pomiędzy przedszkolami </w:t>
      </w:r>
      <w:r>
        <w:rPr>
          <w:rFonts w:ascii="Times New Roman" w:hAnsi="Times New Roman"/>
        </w:rPr>
        <w:t>Gminy Oświęcim</w:t>
      </w:r>
      <w:r w:rsidRPr="00E60D2D">
        <w:rPr>
          <w:rFonts w:ascii="Times New Roman" w:hAnsi="Times New Roman"/>
        </w:rPr>
        <w:t>, w celu usprawnienia procesu zapisów i wyeliminowania zjawiska blokowania miejsc</w:t>
      </w:r>
      <w:r>
        <w:rPr>
          <w:rFonts w:ascii="Times New Roman" w:hAnsi="Times New Roman"/>
        </w:rPr>
        <w:t xml:space="preserve">. </w:t>
      </w:r>
    </w:p>
    <w:p w:rsidR="006D1BCF" w:rsidRPr="00C52D97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5/  D</w:t>
      </w:r>
      <w:r w:rsidRPr="00C52D97">
        <w:rPr>
          <w:rFonts w:ascii="Times New Roman" w:hAnsi="Times New Roman"/>
        </w:rPr>
        <w:t xml:space="preserve">ane osobowe nie będą przekazywane do państwa trzeciego </w:t>
      </w:r>
      <w:r>
        <w:rPr>
          <w:rFonts w:ascii="Times New Roman" w:hAnsi="Times New Roman"/>
        </w:rPr>
        <w:t>czy</w:t>
      </w:r>
      <w:r w:rsidRPr="00C52D97">
        <w:rPr>
          <w:rFonts w:ascii="Times New Roman" w:hAnsi="Times New Roman"/>
        </w:rPr>
        <w:t xml:space="preserve"> do organizacji międzynarodowej</w:t>
      </w:r>
      <w:r>
        <w:rPr>
          <w:rFonts w:ascii="Times New Roman" w:hAnsi="Times New Roman"/>
        </w:rPr>
        <w:t>. W oparciu o podane dane nie będzie dochodziło do</w:t>
      </w:r>
      <w:r w:rsidRPr="0066244B">
        <w:rPr>
          <w:rFonts w:ascii="Times New Roman" w:hAnsi="Times New Roman"/>
        </w:rPr>
        <w:t xml:space="preserve"> zautomatyzowanego podejmowania decyzji</w:t>
      </w:r>
      <w:r>
        <w:rPr>
          <w:rFonts w:ascii="Times New Roman" w:hAnsi="Times New Roman"/>
        </w:rPr>
        <w:t xml:space="preserve">, w tym profilowania. </w:t>
      </w:r>
    </w:p>
    <w:p w:rsidR="006D1BCF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6/  </w:t>
      </w:r>
      <w:r w:rsidRPr="0066244B">
        <w:rPr>
          <w:rFonts w:ascii="Times New Roman" w:hAnsi="Times New Roman"/>
        </w:rPr>
        <w:t xml:space="preserve">Dane osobowe </w:t>
      </w:r>
      <w:r>
        <w:rPr>
          <w:rFonts w:ascii="Times New Roman" w:hAnsi="Times New Roman"/>
        </w:rPr>
        <w:t xml:space="preserve">przechowywane będą </w:t>
      </w:r>
      <w:r w:rsidRPr="0066244B">
        <w:rPr>
          <w:rFonts w:ascii="Times New Roman" w:hAnsi="Times New Roman"/>
        </w:rPr>
        <w:t xml:space="preserve">przez </w:t>
      </w:r>
      <w:r>
        <w:rPr>
          <w:rFonts w:ascii="Times New Roman" w:hAnsi="Times New Roman"/>
        </w:rPr>
        <w:t xml:space="preserve">cały </w:t>
      </w:r>
      <w:r w:rsidRPr="0066244B">
        <w:rPr>
          <w:rFonts w:ascii="Times New Roman" w:hAnsi="Times New Roman"/>
        </w:rPr>
        <w:t xml:space="preserve">okres </w:t>
      </w:r>
      <w:r>
        <w:rPr>
          <w:rFonts w:ascii="Times New Roman" w:hAnsi="Times New Roman"/>
        </w:rPr>
        <w:t>pobytu</w:t>
      </w:r>
      <w:r w:rsidRPr="0066244B">
        <w:rPr>
          <w:rFonts w:ascii="Times New Roman" w:hAnsi="Times New Roman"/>
        </w:rPr>
        <w:t xml:space="preserve"> wakacyjnego</w:t>
      </w:r>
      <w:r>
        <w:rPr>
          <w:rFonts w:ascii="Times New Roman" w:hAnsi="Times New Roman"/>
        </w:rPr>
        <w:t xml:space="preserve"> oraz ewentualnie</w:t>
      </w:r>
      <w:r w:rsidRPr="0066244B">
        <w:rPr>
          <w:rFonts w:ascii="Times New Roman" w:hAnsi="Times New Roman"/>
        </w:rPr>
        <w:t xml:space="preserve"> później w celach archiwalnych w oparciu o przyjęte wewnętrzne przepisy i </w:t>
      </w:r>
      <w:proofErr w:type="spellStart"/>
      <w:r w:rsidRPr="0066244B">
        <w:rPr>
          <w:rFonts w:ascii="Times New Roman" w:hAnsi="Times New Roman"/>
        </w:rPr>
        <w:t>procedury,opracowane</w:t>
      </w:r>
      <w:proofErr w:type="spellEnd"/>
      <w:r w:rsidRPr="0066244B">
        <w:rPr>
          <w:rFonts w:ascii="Times New Roman" w:hAnsi="Times New Roman"/>
        </w:rPr>
        <w:t xml:space="preserve"> na podstawie obowiązujących przepisów prawa. Dane osobowe przetwarzane </w:t>
      </w:r>
      <w:proofErr w:type="spellStart"/>
      <w:r w:rsidRPr="0066244B">
        <w:rPr>
          <w:rFonts w:ascii="Times New Roman" w:hAnsi="Times New Roman"/>
        </w:rPr>
        <w:t>napodstawie</w:t>
      </w:r>
      <w:proofErr w:type="spellEnd"/>
      <w:r w:rsidRPr="0066244B">
        <w:rPr>
          <w:rFonts w:ascii="Times New Roman" w:hAnsi="Times New Roman"/>
        </w:rPr>
        <w:t xml:space="preserve"> zgody, będą przechowywane przez okres potrzebny do osiągnięcia celu, w jakim </w:t>
      </w:r>
      <w:proofErr w:type="spellStart"/>
      <w:r w:rsidRPr="0066244B">
        <w:rPr>
          <w:rFonts w:ascii="Times New Roman" w:hAnsi="Times New Roman"/>
        </w:rPr>
        <w:t>zgodazostała</w:t>
      </w:r>
      <w:proofErr w:type="spellEnd"/>
      <w:r w:rsidRPr="0066244B">
        <w:rPr>
          <w:rFonts w:ascii="Times New Roman" w:hAnsi="Times New Roman"/>
        </w:rPr>
        <w:t xml:space="preserve"> udzielona, lub do czasu wycofania zgody</w:t>
      </w:r>
      <w:r>
        <w:rPr>
          <w:rFonts w:ascii="Times New Roman" w:hAnsi="Times New Roman"/>
        </w:rPr>
        <w:t>.</w:t>
      </w:r>
    </w:p>
    <w:p w:rsidR="006D1BCF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7/ </w:t>
      </w:r>
      <w:r w:rsidRPr="00E60D2D">
        <w:rPr>
          <w:rFonts w:ascii="Times New Roman" w:hAnsi="Times New Roman"/>
        </w:rPr>
        <w:t xml:space="preserve">Przysługuje Państwu prawo dostępu do danych, żądania ich sprostowania lub usunięcia. Wniesienie żądania usunięcia danych jest równoznaczne z rezygnacją z udziału w procesie zapisów. Ponadto przysługuje </w:t>
      </w:r>
      <w:r>
        <w:rPr>
          <w:rFonts w:ascii="Times New Roman" w:hAnsi="Times New Roman"/>
        </w:rPr>
        <w:t>Państwu</w:t>
      </w:r>
      <w:r w:rsidRPr="00E60D2D">
        <w:rPr>
          <w:rFonts w:ascii="Times New Roman" w:hAnsi="Times New Roman"/>
        </w:rPr>
        <w:t xml:space="preserve"> prawo do żądania ograniczenia przetwarzania w przypadkach określonych w art. 18 RODO.W ramach prowadzenia procesu zapisów dane nie są przetwarzane na postawie art. 6 ust. 1 lit. e) lub f) RODO, zatem prawo do wniesienia sprzeciwu na podstawie art. 21 RODO nie będzie mogło być zrealizowane</w:t>
      </w:r>
      <w:r>
        <w:rPr>
          <w:rFonts w:ascii="Times New Roman" w:hAnsi="Times New Roman"/>
        </w:rPr>
        <w:t xml:space="preserve">. </w:t>
      </w:r>
      <w:r w:rsidRPr="00E60D2D">
        <w:rPr>
          <w:rFonts w:ascii="Times New Roman" w:hAnsi="Times New Roman"/>
        </w:rPr>
        <w:t>Jeśli uznają Państwo, że przetwarzanie danych w procesie zapisów narusza obowiązujące przepisy</w:t>
      </w:r>
      <w:r>
        <w:rPr>
          <w:rFonts w:ascii="Times New Roman" w:hAnsi="Times New Roman"/>
        </w:rPr>
        <w:t>,</w:t>
      </w:r>
      <w:r w:rsidRPr="00E60D2D">
        <w:rPr>
          <w:rFonts w:ascii="Times New Roman" w:hAnsi="Times New Roman"/>
        </w:rPr>
        <w:t xml:space="preserve"> przysługuje Państwu prawo wniesienia skargi do </w:t>
      </w:r>
      <w:r>
        <w:rPr>
          <w:rFonts w:ascii="Times New Roman" w:hAnsi="Times New Roman"/>
        </w:rPr>
        <w:t xml:space="preserve">Prezesa </w:t>
      </w:r>
      <w:r w:rsidRPr="00E60D2D">
        <w:rPr>
          <w:rFonts w:ascii="Times New Roman" w:hAnsi="Times New Roman"/>
        </w:rPr>
        <w:t>Urząd Ochrony Danych Osobowych ul. Stawki 2, 00-193 Warszawa</w:t>
      </w:r>
      <w:r>
        <w:rPr>
          <w:rFonts w:ascii="Times New Roman" w:hAnsi="Times New Roman"/>
        </w:rPr>
        <w:t>.</w:t>
      </w:r>
    </w:p>
    <w:p w:rsidR="006D1BCF" w:rsidRPr="00C11BEC" w:rsidRDefault="006D1BCF" w:rsidP="006D1BCF">
      <w:pPr>
        <w:spacing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8/ </w:t>
      </w:r>
      <w:r w:rsidRPr="00E60D2D">
        <w:rPr>
          <w:rFonts w:ascii="Times New Roman" w:hAnsi="Times New Roman"/>
        </w:rPr>
        <w:t xml:space="preserve">Podanie danych zawartych we wniosku i dołączonych dokumentach nie jest obowiązkowe, jednak jest warunkiem umożliwiającym ubieganie się o przyjęcie dziecka na pobyt wakacyjny do wytypowanego </w:t>
      </w:r>
      <w:proofErr w:type="spellStart"/>
      <w:r w:rsidRPr="00E60D2D">
        <w:rPr>
          <w:rFonts w:ascii="Times New Roman" w:hAnsi="Times New Roman"/>
        </w:rPr>
        <w:t>przedszkola,co</w:t>
      </w:r>
      <w:proofErr w:type="spellEnd"/>
      <w:r w:rsidRPr="00E60D2D">
        <w:rPr>
          <w:rFonts w:ascii="Times New Roman" w:hAnsi="Times New Roman"/>
        </w:rPr>
        <w:t xml:space="preserve"> oznacza, że </w:t>
      </w:r>
      <w:r>
        <w:rPr>
          <w:rFonts w:ascii="Times New Roman" w:hAnsi="Times New Roman"/>
        </w:rPr>
        <w:t xml:space="preserve">ich podanie jest </w:t>
      </w:r>
      <w:r w:rsidRPr="00E60D2D">
        <w:rPr>
          <w:rFonts w:ascii="Times New Roman" w:hAnsi="Times New Roman"/>
        </w:rPr>
        <w:t xml:space="preserve">konieczne dla uczestniczenia w </w:t>
      </w:r>
      <w:r>
        <w:rPr>
          <w:rFonts w:ascii="Times New Roman" w:hAnsi="Times New Roman"/>
        </w:rPr>
        <w:t>zapisach.</w:t>
      </w:r>
    </w:p>
    <w:p w:rsidR="006D1BCF" w:rsidRPr="00307033" w:rsidRDefault="006D1BCF" w:rsidP="006D1B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7033">
        <w:rPr>
          <w:rFonts w:ascii="Times New Roman" w:hAnsi="Times New Roman" w:cs="Times New Roman"/>
          <w:sz w:val="20"/>
          <w:szCs w:val="20"/>
        </w:rPr>
        <w:t>..............................................                                                                ...............................................</w:t>
      </w:r>
    </w:p>
    <w:p w:rsidR="0019739C" w:rsidRPr="006D1BCF" w:rsidRDefault="006D1BCF" w:rsidP="006D1B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7033">
        <w:rPr>
          <w:rFonts w:ascii="Times New Roman" w:hAnsi="Times New Roman" w:cs="Times New Roman"/>
          <w:sz w:val="20"/>
          <w:szCs w:val="20"/>
        </w:rPr>
        <w:t>(podpis matki lub opiekunki prawnej)                                            (podpis ojca lub opiekuna prawnego)</w:t>
      </w:r>
    </w:p>
    <w:sectPr w:rsidR="0019739C" w:rsidRPr="006D1BCF" w:rsidSect="0063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A1A518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multilevel"/>
    <w:tmpl w:val="00000004"/>
    <w:name w:val="WW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</w:lvl>
  </w:abstractNum>
  <w:abstractNum w:abstractNumId="9">
    <w:nsid w:val="19BC656B"/>
    <w:multiLevelType w:val="hybridMultilevel"/>
    <w:tmpl w:val="8252F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4EFA"/>
    <w:multiLevelType w:val="hybridMultilevel"/>
    <w:tmpl w:val="051429E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BCF"/>
    <w:rsid w:val="003E3621"/>
    <w:rsid w:val="00634648"/>
    <w:rsid w:val="006D1BCF"/>
    <w:rsid w:val="00E9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1BCF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6D1BCF"/>
  </w:style>
  <w:style w:type="paragraph" w:customStyle="1" w:styleId="TableContents">
    <w:name w:val="Table Contents"/>
    <w:basedOn w:val="Standard"/>
    <w:rsid w:val="006D1BCF"/>
    <w:pPr>
      <w:suppressLineNumber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B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BCF"/>
  </w:style>
  <w:style w:type="paragraph" w:styleId="Bezodstpw">
    <w:name w:val="No Spacing"/>
    <w:uiPriority w:val="1"/>
    <w:qFormat/>
    <w:rsid w:val="006D1BCF"/>
    <w:pPr>
      <w:spacing w:after="0" w:line="240" w:lineRule="auto"/>
    </w:pPr>
  </w:style>
  <w:style w:type="paragraph" w:styleId="NormalnyWeb">
    <w:name w:val="Normal (Web)"/>
    <w:basedOn w:val="Normalny"/>
    <w:rsid w:val="006D1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basedOn w:val="Tekstpodstawowy"/>
    <w:rsid w:val="006D1BCF"/>
    <w:pPr>
      <w:tabs>
        <w:tab w:val="num" w:pos="432"/>
      </w:tabs>
      <w:suppressAutoHyphens/>
      <w:spacing w:before="120" w:after="0" w:line="360" w:lineRule="auto"/>
      <w:ind w:left="432" w:hanging="432"/>
      <w:outlineLvl w:val="0"/>
    </w:pPr>
    <w:rPr>
      <w:rFonts w:ascii="Times New Roman" w:eastAsia="Calibri" w:hAnsi="Times New Roman" w:cs="Times New Roman"/>
      <w:spacing w:val="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Cieślik</dc:creator>
  <cp:lastModifiedBy>Klaudia Cieślik</cp:lastModifiedBy>
  <cp:revision>1</cp:revision>
  <dcterms:created xsi:type="dcterms:W3CDTF">2025-05-05T19:29:00Z</dcterms:created>
  <dcterms:modified xsi:type="dcterms:W3CDTF">2025-05-05T19:30:00Z</dcterms:modified>
</cp:coreProperties>
</file>